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D7" w:rsidRPr="00352FE3" w:rsidRDefault="004750BF" w:rsidP="00516CD3">
      <w:pPr>
        <w:jc w:val="center"/>
        <w:rPr>
          <w:b/>
        </w:rPr>
      </w:pPr>
      <w:r w:rsidRPr="00B234EC">
        <w:rPr>
          <w:b/>
        </w:rPr>
        <w:t>Версия на</w:t>
      </w:r>
      <w:r w:rsidR="00955571">
        <w:rPr>
          <w:b/>
        </w:rPr>
        <w:t xml:space="preserve"> </w:t>
      </w:r>
      <w:r w:rsidR="00F4395A">
        <w:rPr>
          <w:b/>
        </w:rPr>
        <w:t>01</w:t>
      </w:r>
      <w:r w:rsidR="009D569F">
        <w:rPr>
          <w:b/>
        </w:rPr>
        <w:t>.</w:t>
      </w:r>
      <w:r w:rsidR="002E5352">
        <w:rPr>
          <w:b/>
        </w:rPr>
        <w:t>0</w:t>
      </w:r>
      <w:r w:rsidR="00993145">
        <w:rPr>
          <w:b/>
        </w:rPr>
        <w:t>7</w:t>
      </w:r>
      <w:r w:rsidR="00A45ED3" w:rsidRPr="003D3FC5">
        <w:rPr>
          <w:b/>
        </w:rPr>
        <w:t>.</w:t>
      </w:r>
      <w:r w:rsidR="00BD5715">
        <w:rPr>
          <w:b/>
        </w:rPr>
        <w:t>2025</w:t>
      </w:r>
    </w:p>
    <w:p w:rsidR="00E958D7" w:rsidRPr="00B234EC" w:rsidRDefault="00E958D7" w:rsidP="00516CD3">
      <w:pPr>
        <w:jc w:val="center"/>
      </w:pPr>
    </w:p>
    <w:p w:rsidR="0089035E" w:rsidRPr="00B234EC" w:rsidRDefault="0089035E" w:rsidP="00516CD3">
      <w:pPr>
        <w:jc w:val="center"/>
      </w:pPr>
    </w:p>
    <w:p w:rsidR="0089035E" w:rsidRPr="00B234EC" w:rsidRDefault="0089035E" w:rsidP="00516CD3">
      <w:pPr>
        <w:jc w:val="center"/>
      </w:pPr>
    </w:p>
    <w:p w:rsidR="0089035E" w:rsidRPr="00B234EC" w:rsidRDefault="0089035E" w:rsidP="0089035E">
      <w:pPr>
        <w:jc w:val="both"/>
      </w:pPr>
      <w:r w:rsidRPr="00B234EC">
        <w:t>Для удобства и облегчения работы с документом:</w:t>
      </w:r>
    </w:p>
    <w:p w:rsidR="0089035E" w:rsidRPr="00B234EC" w:rsidRDefault="0089035E" w:rsidP="0089035E">
      <w:pPr>
        <w:ind w:firstLine="709"/>
        <w:jc w:val="both"/>
      </w:pPr>
      <w:r w:rsidRPr="00B234EC">
        <w:t xml:space="preserve">по отдельным контрольным соотношениям в сносках указаны даты начала (окончания) применения контрольных соотношений </w:t>
      </w:r>
    </w:p>
    <w:p w:rsidR="0089035E" w:rsidRPr="00B234EC" w:rsidRDefault="0089035E" w:rsidP="0089035E">
      <w:pPr>
        <w:ind w:firstLine="709"/>
        <w:jc w:val="both"/>
      </w:pPr>
      <w:r w:rsidRPr="00B234EC">
        <w:t xml:space="preserve">изменения в контрольные соотношения по сравнению с ранее действующей редакции внесены в режиме правок в контрольные соотношения </w:t>
      </w:r>
    </w:p>
    <w:p w:rsidR="00E958D7" w:rsidRPr="00B234EC" w:rsidRDefault="00E958D7" w:rsidP="00516CD3">
      <w:pPr>
        <w:jc w:val="center"/>
      </w:pPr>
    </w:p>
    <w:p w:rsidR="00E958D7" w:rsidRPr="00B234EC" w:rsidRDefault="00E958D7" w:rsidP="00516CD3">
      <w:pPr>
        <w:jc w:val="center"/>
      </w:pPr>
    </w:p>
    <w:p w:rsidR="00E958D7" w:rsidRPr="00B234EC" w:rsidRDefault="00E958D7" w:rsidP="00516CD3">
      <w:pPr>
        <w:jc w:val="center"/>
      </w:pPr>
    </w:p>
    <w:p w:rsidR="00E958D7" w:rsidRPr="00B234EC" w:rsidRDefault="00E958D7" w:rsidP="00516CD3">
      <w:pPr>
        <w:jc w:val="center"/>
      </w:pPr>
    </w:p>
    <w:p w:rsidR="00E958D7" w:rsidRPr="00B234EC" w:rsidRDefault="00E958D7" w:rsidP="00516CD3">
      <w:pPr>
        <w:jc w:val="center"/>
      </w:pPr>
    </w:p>
    <w:p w:rsidR="00E958D7" w:rsidRPr="00B234EC" w:rsidRDefault="00E958D7" w:rsidP="00516CD3">
      <w:pPr>
        <w:jc w:val="center"/>
      </w:pPr>
    </w:p>
    <w:p w:rsidR="00E958D7" w:rsidRPr="00B234EC" w:rsidRDefault="00E958D7" w:rsidP="00516CD3">
      <w:pPr>
        <w:jc w:val="center"/>
      </w:pPr>
    </w:p>
    <w:p w:rsidR="00CE288B" w:rsidRPr="00B234EC" w:rsidRDefault="00CE288B" w:rsidP="00516CD3">
      <w:pPr>
        <w:jc w:val="center"/>
      </w:pPr>
    </w:p>
    <w:p w:rsidR="00CE288B" w:rsidRPr="00B234EC" w:rsidRDefault="00CE288B" w:rsidP="00516CD3">
      <w:pPr>
        <w:jc w:val="center"/>
      </w:pPr>
    </w:p>
    <w:p w:rsidR="00CE288B" w:rsidRPr="00B234EC" w:rsidRDefault="00CE288B" w:rsidP="00516CD3">
      <w:pPr>
        <w:jc w:val="center"/>
      </w:pPr>
    </w:p>
    <w:p w:rsidR="00CE288B" w:rsidRPr="00B234EC" w:rsidRDefault="00CE288B" w:rsidP="00516CD3">
      <w:pPr>
        <w:jc w:val="center"/>
      </w:pPr>
    </w:p>
    <w:p w:rsidR="00CE288B" w:rsidRPr="00B234EC" w:rsidRDefault="00CE288B" w:rsidP="00516CD3">
      <w:pPr>
        <w:jc w:val="center"/>
      </w:pPr>
    </w:p>
    <w:p w:rsidR="00CE288B" w:rsidRPr="00B234EC" w:rsidRDefault="00CE288B" w:rsidP="0089035E">
      <w:pPr>
        <w:spacing w:line="360" w:lineRule="auto"/>
        <w:jc w:val="center"/>
      </w:pPr>
    </w:p>
    <w:p w:rsidR="00516CD3" w:rsidRDefault="00E958D7" w:rsidP="0089035E">
      <w:pPr>
        <w:spacing w:line="360" w:lineRule="auto"/>
        <w:jc w:val="center"/>
        <w:rPr>
          <w:b/>
          <w:sz w:val="40"/>
          <w:szCs w:val="40"/>
        </w:rPr>
      </w:pPr>
      <w:r w:rsidRPr="00B234EC">
        <w:rPr>
          <w:b/>
          <w:sz w:val="40"/>
          <w:szCs w:val="40"/>
        </w:rPr>
        <w:t>Контрольные соотношения для показателей форм бюджетной отчетности</w:t>
      </w:r>
      <w:r w:rsidR="00F3196D" w:rsidRPr="00B234EC">
        <w:rPr>
          <w:b/>
          <w:sz w:val="40"/>
          <w:szCs w:val="40"/>
        </w:rPr>
        <w:t>,</w:t>
      </w:r>
      <w:r w:rsidRPr="00B234EC">
        <w:rPr>
          <w:b/>
          <w:sz w:val="40"/>
          <w:szCs w:val="40"/>
        </w:rPr>
        <w:t xml:space="preserve"> представляемой органами управления государственными внебюджетными фондами в Федеральное казначейство.</w:t>
      </w:r>
    </w:p>
    <w:p w:rsidR="003C4B2B" w:rsidRDefault="003C4B2B" w:rsidP="0089035E">
      <w:pPr>
        <w:spacing w:line="360" w:lineRule="auto"/>
        <w:jc w:val="center"/>
        <w:rPr>
          <w:b/>
          <w:sz w:val="40"/>
          <w:szCs w:val="40"/>
        </w:rPr>
      </w:pPr>
    </w:p>
    <w:p w:rsidR="00307A3D" w:rsidRPr="00B234EC" w:rsidRDefault="00E958D7" w:rsidP="00516CD3">
      <w:pPr>
        <w:jc w:val="center"/>
      </w:pPr>
      <w:r w:rsidRPr="00B234EC">
        <w:br w:type="page"/>
      </w:r>
    </w:p>
    <w:p w:rsidR="00307A3D" w:rsidRPr="00B234EC" w:rsidRDefault="00307A3D">
      <w:pPr>
        <w:pStyle w:val="aff2"/>
        <w:rPr>
          <w:rFonts w:ascii="Times New Roman" w:hAnsi="Times New Roman"/>
          <w:sz w:val="20"/>
          <w:szCs w:val="20"/>
        </w:rPr>
      </w:pPr>
      <w:r w:rsidRPr="00B234EC">
        <w:rPr>
          <w:rFonts w:ascii="Times New Roman" w:hAnsi="Times New Roman"/>
          <w:sz w:val="20"/>
          <w:szCs w:val="20"/>
        </w:rPr>
        <w:lastRenderedPageBreak/>
        <w:t>Оглавление</w:t>
      </w:r>
    </w:p>
    <w:p w:rsidR="005F7385" w:rsidRPr="00B234EC" w:rsidRDefault="009D25C7">
      <w:pPr>
        <w:pStyle w:val="11"/>
        <w:rPr>
          <w:b w:val="0"/>
          <w:bCs w:val="0"/>
        </w:rPr>
      </w:pPr>
      <w:r w:rsidRPr="00B234EC">
        <w:fldChar w:fldCharType="begin"/>
      </w:r>
      <w:r w:rsidR="00307A3D" w:rsidRPr="00B234EC">
        <w:instrText xml:space="preserve"> TOC \o "1-3" \h \z \u </w:instrText>
      </w:r>
      <w:r w:rsidRPr="00B234EC">
        <w:fldChar w:fldCharType="separate"/>
      </w:r>
      <w:hyperlink w:anchor="_Toc522182516" w:history="1">
        <w:r w:rsidR="005F7385" w:rsidRPr="00B234EC">
          <w:rPr>
            <w:rStyle w:val="a7"/>
          </w:rPr>
          <w:t>Общие положения</w:t>
        </w:r>
        <w:r w:rsidR="005F7385" w:rsidRPr="00B234EC">
          <w:rPr>
            <w:webHidden/>
          </w:rPr>
          <w:tab/>
        </w:r>
        <w:r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_Toc522182516 \h </w:instrText>
        </w:r>
        <w:r w:rsidRPr="00B234EC">
          <w:rPr>
            <w:webHidden/>
          </w:rPr>
        </w:r>
        <w:r w:rsidRPr="00B234EC">
          <w:rPr>
            <w:webHidden/>
          </w:rPr>
          <w:fldChar w:fldCharType="separate"/>
        </w:r>
        <w:r w:rsidR="001A43F7">
          <w:rPr>
            <w:webHidden/>
          </w:rPr>
          <w:t>3</w:t>
        </w:r>
        <w:r w:rsidRPr="00B234EC">
          <w:rPr>
            <w:webHidden/>
          </w:rPr>
          <w:fldChar w:fldCharType="end"/>
        </w:r>
      </w:hyperlink>
    </w:p>
    <w:p w:rsidR="005F7385" w:rsidRDefault="009D25C7">
      <w:pPr>
        <w:pStyle w:val="11"/>
        <w:rPr>
          <w:rStyle w:val="a7"/>
          <w:lang w:val="en-US"/>
        </w:rPr>
      </w:pPr>
      <w:hyperlink w:anchor="_Toc522182517" w:history="1">
        <w:r w:rsidR="005F7385" w:rsidRPr="00B234EC">
          <w:rPr>
            <w:rStyle w:val="a7"/>
          </w:rPr>
          <w:t>1. Справка по заключению счетов бюджетного учета отчетного финансового года ф.0503110</w:t>
        </w:r>
        <w:r w:rsidR="005F7385" w:rsidRPr="00B234EC">
          <w:rPr>
            <w:webHidden/>
          </w:rPr>
          <w:tab/>
        </w:r>
        <w:r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_Toc522182517 \h </w:instrText>
        </w:r>
        <w:r w:rsidRPr="00B234EC">
          <w:rPr>
            <w:webHidden/>
          </w:rPr>
        </w:r>
        <w:r w:rsidRPr="00B234EC">
          <w:rPr>
            <w:webHidden/>
          </w:rPr>
          <w:fldChar w:fldCharType="separate"/>
        </w:r>
        <w:r w:rsidR="001A43F7">
          <w:rPr>
            <w:webHidden/>
          </w:rPr>
          <w:t>4</w:t>
        </w:r>
        <w:r w:rsidRPr="00B234EC">
          <w:rPr>
            <w:webHidden/>
          </w:rPr>
          <w:fldChar w:fldCharType="end"/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18" w:history="1">
        <w:r w:rsidR="005F7385" w:rsidRPr="00B234EC">
          <w:rPr>
            <w:rStyle w:val="a7"/>
          </w:rPr>
          <w:t>2. Отчет об исполнении бюджета ф.0503117</w:t>
        </w:r>
        <w:r w:rsidR="005F7385" w:rsidRPr="00B234EC">
          <w:rPr>
            <w:webHidden/>
          </w:rPr>
          <w:tab/>
        </w:r>
        <w:r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_Toc522182518 \h </w:instrText>
        </w:r>
        <w:r w:rsidRPr="00B234EC">
          <w:rPr>
            <w:webHidden/>
          </w:rPr>
        </w:r>
        <w:r w:rsidRPr="00B234EC">
          <w:rPr>
            <w:webHidden/>
          </w:rPr>
          <w:fldChar w:fldCharType="separate"/>
        </w:r>
        <w:r w:rsidR="001A43F7">
          <w:rPr>
            <w:webHidden/>
          </w:rPr>
          <w:t>10</w:t>
        </w:r>
        <w:r w:rsidRPr="00B234EC">
          <w:rPr>
            <w:webHidden/>
          </w:rPr>
          <w:fldChar w:fldCharType="end"/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19" w:history="1">
        <w:r w:rsidR="005F7385" w:rsidRPr="00B234EC">
          <w:rPr>
            <w:rStyle w:val="a7"/>
          </w:rPr>
          <w:t>3. Баланс исполнения бюджета ф.0503120</w:t>
        </w:r>
        <w:r w:rsidR="005F7385" w:rsidRPr="00B234EC">
          <w:rPr>
            <w:webHidden/>
          </w:rPr>
          <w:tab/>
        </w:r>
        <w:r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_Toc522182519 \h </w:instrText>
        </w:r>
        <w:r w:rsidRPr="00B234EC">
          <w:rPr>
            <w:webHidden/>
          </w:rPr>
        </w:r>
        <w:r w:rsidRPr="00B234EC">
          <w:rPr>
            <w:webHidden/>
          </w:rPr>
          <w:fldChar w:fldCharType="separate"/>
        </w:r>
        <w:r w:rsidR="001A43F7">
          <w:rPr>
            <w:webHidden/>
          </w:rPr>
          <w:t>11</w:t>
        </w:r>
        <w:r w:rsidRPr="00B234EC">
          <w:rPr>
            <w:webHidden/>
          </w:rPr>
          <w:fldChar w:fldCharType="end"/>
        </w:r>
      </w:hyperlink>
    </w:p>
    <w:p w:rsidR="005F7385" w:rsidRPr="008767BA" w:rsidRDefault="009D25C7">
      <w:pPr>
        <w:pStyle w:val="11"/>
        <w:rPr>
          <w:b w:val="0"/>
          <w:bCs w:val="0"/>
          <w:lang w:val="en-US"/>
        </w:rPr>
      </w:pPr>
      <w:hyperlink w:anchor="_Toc522182520" w:history="1">
        <w:r w:rsidR="005F7385" w:rsidRPr="00B234EC">
          <w:rPr>
            <w:rStyle w:val="a7"/>
          </w:rPr>
          <w:t>4. Отчет о финансовых результатах деятельности ф.0503121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9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21" w:history="1">
        <w:r w:rsidR="005F7385" w:rsidRPr="00B234EC">
          <w:rPr>
            <w:rStyle w:val="a7"/>
          </w:rPr>
          <w:t>5. Отчет о движении денежных средств ф.0503123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11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22" w:history="1">
        <w:r w:rsidR="005F7385" w:rsidRPr="00B234EC">
          <w:rPr>
            <w:rStyle w:val="a7"/>
          </w:rPr>
          <w:t>6. Справка по консолидируемым расчетам (ф.0503125)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23" w:history="1">
        <w:r w:rsidR="005F7385" w:rsidRPr="00B234EC">
          <w:rPr>
            <w:rStyle w:val="a7"/>
          </w:rPr>
          <w:t>7. Отчет о принятых бюджетных обязательствах (ф. 0503128)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25" w:history="1">
        <w:r w:rsidR="005F7385" w:rsidRPr="00B234EC">
          <w:rPr>
            <w:rStyle w:val="a7"/>
          </w:rPr>
          <w:t>9. Сведения об исполнении бюджета ф.0503164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17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26" w:history="1">
        <w:r w:rsidR="005F7385" w:rsidRPr="00B234EC">
          <w:rPr>
            <w:rStyle w:val="a7"/>
          </w:rPr>
          <w:t>10. Сведения о движении нефинансовых активов ф.0503168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18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27" w:history="1">
        <w:r w:rsidR="005F7385" w:rsidRPr="00B234EC">
          <w:rPr>
            <w:rStyle w:val="a7"/>
          </w:rPr>
          <w:t>11. Сведения по дебиторской и кредиторской задолженности ф.0503169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19</w:t>
        </w:r>
      </w:hyperlink>
    </w:p>
    <w:p w:rsidR="005F7385" w:rsidRPr="008767BA" w:rsidRDefault="009D25C7">
      <w:pPr>
        <w:pStyle w:val="11"/>
        <w:rPr>
          <w:b w:val="0"/>
          <w:bCs w:val="0"/>
          <w:lang w:val="en-US"/>
        </w:rPr>
      </w:pPr>
      <w:hyperlink w:anchor="_Toc522182528" w:history="1">
        <w:r w:rsidR="005F7385" w:rsidRPr="00B234EC">
          <w:rPr>
            <w:rStyle w:val="a7"/>
          </w:rPr>
          <w:t>12 . Сведения о финансовых вложениях получателя бюджетных средств, администратора источников финансирования дефицита бюджета ф. 0503171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29" w:history="1">
        <w:r w:rsidR="005F7385" w:rsidRPr="00B234EC">
          <w:rPr>
            <w:rStyle w:val="a7"/>
          </w:rPr>
          <w:t>13. Сведения об изменении остатков валюты баланса ф.0503173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31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4</w:t>
        </w:r>
        <w:r w:rsidR="005F7385" w:rsidRPr="00B234EC">
          <w:rPr>
            <w:rStyle w:val="a7"/>
          </w:rPr>
          <w:t>. Сведения об объектах незавершенного строительства, вложениях в объекты недвижимого имущества (ф. 0503190)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24</w:t>
        </w:r>
      </w:hyperlink>
    </w:p>
    <w:p w:rsidR="005F7385" w:rsidRPr="00B234EC" w:rsidRDefault="009D25C7">
      <w:pPr>
        <w:pStyle w:val="11"/>
        <w:rPr>
          <w:b w:val="0"/>
          <w:bCs w:val="0"/>
        </w:rPr>
      </w:pPr>
      <w:hyperlink w:anchor="_Toc522182532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5</w:t>
        </w:r>
        <w:r w:rsidR="005F7385" w:rsidRPr="00B234EC">
          <w:rPr>
            <w:rStyle w:val="a7"/>
          </w:rPr>
          <w:t>. Междокументные контрольные соотношения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26</w:t>
        </w:r>
      </w:hyperlink>
    </w:p>
    <w:p w:rsidR="00307A3D" w:rsidRPr="00B234EC" w:rsidRDefault="009D25C7">
      <w:r w:rsidRPr="00B234EC">
        <w:rPr>
          <w:b/>
          <w:bCs/>
        </w:rPr>
        <w:fldChar w:fldCharType="end"/>
      </w:r>
    </w:p>
    <w:p w:rsidR="00516CD3" w:rsidRPr="00B234EC" w:rsidRDefault="00516CD3" w:rsidP="00516CD3">
      <w:pPr>
        <w:jc w:val="center"/>
      </w:pPr>
    </w:p>
    <w:p w:rsidR="005272E5" w:rsidRPr="00B234EC" w:rsidRDefault="00E958D7" w:rsidP="00516CD3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0" w:name="_Toc372029726"/>
      <w:bookmarkStart w:id="1" w:name="_Toc501124297"/>
      <w:bookmarkStart w:id="2" w:name="_Toc522182516"/>
      <w:r w:rsidR="005272E5" w:rsidRPr="00B234EC">
        <w:rPr>
          <w:sz w:val="20"/>
          <w:szCs w:val="20"/>
        </w:rPr>
        <w:lastRenderedPageBreak/>
        <w:t>Общие положения</w:t>
      </w:r>
      <w:bookmarkEnd w:id="0"/>
      <w:bookmarkEnd w:id="1"/>
      <w:bookmarkEnd w:id="2"/>
    </w:p>
    <w:p w:rsidR="005272E5" w:rsidRPr="00B234EC" w:rsidRDefault="005272E5" w:rsidP="00516CD3"/>
    <w:p w:rsidR="005272E5" w:rsidRPr="00B234EC" w:rsidRDefault="005272E5" w:rsidP="00516CD3">
      <w:pPr>
        <w:ind w:firstLine="709"/>
        <w:jc w:val="both"/>
      </w:pPr>
      <w:r w:rsidRPr="00B234EC">
        <w:t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</w:t>
      </w:r>
      <w:r w:rsidRPr="00731595">
        <w:t xml:space="preserve">в ред. </w:t>
      </w:r>
      <w:r w:rsidR="00B9544C">
        <w:t>действующей на отчетную дату</w:t>
      </w:r>
      <w:r w:rsidRPr="00B234EC">
        <w:t>) (далее - Инструкция № 191н) и с учетом особенностей формирования органами управления государственными внебюджетными фондами Отчета об исполнении бюджета в целях его последующего представления в Федеральное казначейство.</w:t>
      </w:r>
    </w:p>
    <w:p w:rsidR="005272E5" w:rsidRPr="00B234EC" w:rsidRDefault="005272E5" w:rsidP="00516CD3">
      <w:pPr>
        <w:ind w:firstLine="709"/>
        <w:jc w:val="both"/>
      </w:pPr>
      <w:r w:rsidRPr="00B234EC"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в рамках одной формы, представленной субъектом бюджетной отчетности (</w:t>
      </w:r>
      <w:proofErr w:type="spellStart"/>
      <w:r w:rsidRPr="00B234EC">
        <w:t>внутридокументный</w:t>
      </w:r>
      <w:proofErr w:type="spellEnd"/>
      <w:r w:rsidRPr="00B234EC">
        <w:t xml:space="preserve"> контроль);</w:t>
      </w:r>
    </w:p>
    <w:p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различных форм, представленных субъектом бюджетной отчетности (</w:t>
      </w:r>
      <w:proofErr w:type="spellStart"/>
      <w:r w:rsidRPr="00B234EC">
        <w:t>междокументный</w:t>
      </w:r>
      <w:proofErr w:type="spellEnd"/>
      <w:r w:rsidRPr="00B234EC">
        <w:t xml:space="preserve"> контроль).</w:t>
      </w:r>
    </w:p>
    <w:p w:rsidR="005272E5" w:rsidRPr="00B234EC" w:rsidRDefault="005272E5" w:rsidP="00516CD3">
      <w:pPr>
        <w:ind w:firstLine="709"/>
        <w:jc w:val="both"/>
      </w:pPr>
      <w:r w:rsidRPr="00B234EC">
        <w:t>Настоящий документ не содержит требований к форматам передачи информации, используемой нормативно-справочной информации,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процесса.</w:t>
      </w:r>
    </w:p>
    <w:p w:rsidR="005272E5" w:rsidRPr="00B234EC" w:rsidRDefault="005272E5" w:rsidP="00516CD3">
      <w:pPr>
        <w:ind w:firstLine="709"/>
        <w:jc w:val="both"/>
      </w:pPr>
      <w:r w:rsidRPr="00B234EC"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:rsidR="005272E5" w:rsidRPr="00B234EC" w:rsidRDefault="005272E5" w:rsidP="00516CD3">
      <w:pPr>
        <w:ind w:firstLine="709"/>
        <w:jc w:val="both"/>
      </w:pPr>
      <w:r w:rsidRPr="00B234EC"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:rsidR="005272E5" w:rsidRPr="00B234EC" w:rsidRDefault="005272E5" w:rsidP="00516CD3">
      <w:pPr>
        <w:ind w:firstLine="709"/>
        <w:jc w:val="both"/>
      </w:pPr>
      <w:r w:rsidRPr="00B234EC"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:rsidR="005272E5" w:rsidRPr="00B234EC" w:rsidRDefault="005272E5" w:rsidP="00516CD3">
      <w:pPr>
        <w:ind w:firstLine="709"/>
        <w:jc w:val="both"/>
      </w:pPr>
      <w:r w:rsidRPr="00B234EC">
        <w:t xml:space="preserve">Результат сравнения правой и левой части имеет логический тип: Да/Нет. </w:t>
      </w:r>
    </w:p>
    <w:p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удовлетворяет условию сравнения с левой (правой) его частью (результат «Да») - контрольное соотношение считается выполненным.</w:t>
      </w:r>
    </w:p>
    <w:p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не удовлетворяет условию сравнения с левой (правой) его частью (результат «Нет») - контрольное соотношение считается невыполненным.</w:t>
      </w:r>
    </w:p>
    <w:p w:rsidR="005272E5" w:rsidRPr="00B234EC" w:rsidRDefault="005272E5" w:rsidP="00516CD3">
      <w:pPr>
        <w:ind w:firstLine="709"/>
        <w:jc w:val="both"/>
      </w:pPr>
      <w:r w:rsidRPr="00B234EC"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:rsidR="005272E5" w:rsidRPr="00B234EC" w:rsidRDefault="005272E5" w:rsidP="00516CD3">
      <w:pPr>
        <w:ind w:firstLine="709"/>
        <w:jc w:val="both"/>
      </w:pPr>
      <w:r w:rsidRPr="00B234EC"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:rsidR="005272E5" w:rsidRPr="00B234EC" w:rsidRDefault="005272E5" w:rsidP="00516CD3">
      <w:pPr>
        <w:ind w:firstLine="709"/>
        <w:jc w:val="both"/>
      </w:pPr>
      <w:r w:rsidRPr="00B234EC">
        <w:t xml:space="preserve">В случае, если в рамках </w:t>
      </w:r>
      <w:proofErr w:type="spellStart"/>
      <w:r w:rsidRPr="00B234EC">
        <w:t>междокументного</w:t>
      </w:r>
      <w:proofErr w:type="spellEnd"/>
      <w:r w:rsidRPr="00B234EC">
        <w:t xml:space="preserve"> контроля формы отчетности имеют разную периоди</w:t>
      </w:r>
      <w:r w:rsidR="00F3196D" w:rsidRPr="00B234EC">
        <w:t xml:space="preserve">чность, </w:t>
      </w:r>
      <w:proofErr w:type="spellStart"/>
      <w:r w:rsidR="00F3196D" w:rsidRPr="00B234EC">
        <w:t>междокументный</w:t>
      </w:r>
      <w:proofErr w:type="spellEnd"/>
      <w:r w:rsidR="00F3196D" w:rsidRPr="00B234EC">
        <w:t xml:space="preserve"> контроль</w:t>
      </w:r>
      <w:r w:rsidRPr="00B234EC">
        <w:t xml:space="preserve"> осуществляется только на ту дату, на которую указанные отчетные формы подлежат совместному представлению. </w:t>
      </w:r>
    </w:p>
    <w:p w:rsidR="005272E5" w:rsidRDefault="005272E5" w:rsidP="00516CD3">
      <w:pPr>
        <w:ind w:firstLine="709"/>
        <w:jc w:val="both"/>
      </w:pPr>
      <w:r w:rsidRPr="00B234EC">
        <w:t xml:space="preserve"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</w:t>
      </w:r>
      <w:proofErr w:type="spellStart"/>
      <w:r w:rsidRPr="00B234EC">
        <w:t>Междокументный</w:t>
      </w:r>
      <w:proofErr w:type="spellEnd"/>
      <w:r w:rsidRPr="00B234EC">
        <w:t xml:space="preserve"> контроль может быть применен только при приеме годовой отчетности и не применим в рамках иных отчетных дат.</w:t>
      </w:r>
    </w:p>
    <w:p w:rsidR="008F6E43" w:rsidRPr="00B234EC" w:rsidRDefault="008F6E43" w:rsidP="008F6E43">
      <w:pPr>
        <w:ind w:firstLine="709"/>
        <w:jc w:val="both"/>
      </w:pPr>
      <w:r>
        <w:t xml:space="preserve">Результат выявленных расхождений могут принимать значение «Предупреждающий» (П) и «Блокирующий» (Б). При блокирующем уровне ошибки </w:t>
      </w:r>
      <w:r w:rsidRPr="00B234EC">
        <w:t>представление отчетности невозможно</w:t>
      </w:r>
      <w:r>
        <w:t xml:space="preserve"> до ее устранения. </w:t>
      </w:r>
    </w:p>
    <w:p w:rsidR="005272E5" w:rsidRPr="00B234EC" w:rsidRDefault="005272E5" w:rsidP="00516CD3">
      <w:pPr>
        <w:ind w:firstLine="709"/>
        <w:jc w:val="both"/>
      </w:pPr>
      <w:r w:rsidRPr="00B234EC">
        <w:t>Принимая во внимание,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учету, отчетности и бюджетной классификации и/или могут быть допущенными к исполнению «как есть», отрицательные результаты проверки некоторых контрольных соотношений могут быть классифицированы как допустимые</w:t>
      </w:r>
      <w:r w:rsidR="008F6E43">
        <w:t xml:space="preserve"> (уровень ошибки Предупреждающий)</w:t>
      </w:r>
      <w:r w:rsidRPr="00B234EC">
        <w:t xml:space="preserve">. При этом, причины расхождений от установленных требований и их влияние на выполнение указанных контрольных соотношений подлежат </w:t>
      </w:r>
      <w:r w:rsidR="008F6E43">
        <w:t xml:space="preserve">обязательному </w:t>
      </w:r>
      <w:r w:rsidRPr="00B234EC">
        <w:t xml:space="preserve">отражению в пояснительной записке субъекта бюджетной отчетности. </w:t>
      </w:r>
    </w:p>
    <w:p w:rsidR="005272E5" w:rsidRPr="00B234EC" w:rsidRDefault="005272E5" w:rsidP="00516CD3">
      <w:pPr>
        <w:ind w:firstLine="709"/>
        <w:jc w:val="both"/>
      </w:pPr>
      <w:r w:rsidRPr="00B234EC">
        <w:t>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Федерации,  финансовый орган субъекта Российской Федерации устанавливает контрольные соотношения к показателям консолидированной бюджетной отчетности, а также к показателям бюджетной отчетности публично-правовых образований, входящих в состав консолидированного бюджета, на основании положений Инструкции № 191н с учетом имеющихся особенностей.</w:t>
      </w:r>
    </w:p>
    <w:p w:rsidR="005272E5" w:rsidRPr="00E70FD9" w:rsidRDefault="005272E5" w:rsidP="008F6E43">
      <w:pPr>
        <w:ind w:firstLine="709"/>
        <w:jc w:val="both"/>
      </w:pPr>
      <w:r w:rsidRPr="00B234EC"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Pr="00B234EC">
          <w:t>5n@roskazna.ru</w:t>
        </w:r>
      </w:hyperlink>
      <w:r w:rsidR="00E70FD9" w:rsidRPr="00E70FD9">
        <w:t xml:space="preserve">, </w:t>
      </w:r>
      <w:r w:rsidR="00E70FD9">
        <w:rPr>
          <w:lang w:val="en-US"/>
        </w:rPr>
        <w:t>o</w:t>
      </w:r>
      <w:r w:rsidR="00E70FD9" w:rsidRPr="00E70FD9">
        <w:t>0201@</w:t>
      </w:r>
      <w:proofErr w:type="spellStart"/>
      <w:r w:rsidR="00E70FD9">
        <w:rPr>
          <w:lang w:val="en-US"/>
        </w:rPr>
        <w:t>roskazna</w:t>
      </w:r>
      <w:proofErr w:type="spellEnd"/>
      <w:r w:rsidR="00E70FD9" w:rsidRPr="00E70FD9">
        <w:t>.</w:t>
      </w:r>
      <w:proofErr w:type="spellStart"/>
      <w:r w:rsidR="00E70FD9">
        <w:rPr>
          <w:lang w:val="en-US"/>
        </w:rPr>
        <w:t>ru</w:t>
      </w:r>
      <w:proofErr w:type="spellEnd"/>
    </w:p>
    <w:p w:rsidR="0073617A" w:rsidRPr="003919DA" w:rsidRDefault="000418A3" w:rsidP="003919DA">
      <w:pPr>
        <w:pStyle w:val="1"/>
        <w:jc w:val="both"/>
        <w:rPr>
          <w:b/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3" w:name="_Toc501124298"/>
      <w:bookmarkStart w:id="4" w:name="_Toc522182517"/>
      <w:r w:rsidR="0042253D" w:rsidRPr="003919DA">
        <w:rPr>
          <w:b/>
          <w:sz w:val="20"/>
          <w:szCs w:val="20"/>
        </w:rPr>
        <w:lastRenderedPageBreak/>
        <w:t xml:space="preserve">1. </w:t>
      </w:r>
      <w:r w:rsidR="0073617A" w:rsidRPr="003919DA">
        <w:rPr>
          <w:b/>
          <w:sz w:val="20"/>
          <w:szCs w:val="20"/>
        </w:rPr>
        <w:t>Справка по заключению счетов бюджетного учета отчетного финансового года ф.0503110</w:t>
      </w:r>
      <w:bookmarkEnd w:id="3"/>
      <w:bookmarkEnd w:id="4"/>
    </w:p>
    <w:p w:rsidR="0073617A" w:rsidRPr="00B234EC" w:rsidRDefault="00012FA1" w:rsidP="00516CD3">
      <w:r>
        <w:t>Раздел 1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2693"/>
        <w:gridCol w:w="709"/>
        <w:gridCol w:w="796"/>
        <w:gridCol w:w="851"/>
        <w:gridCol w:w="850"/>
        <w:gridCol w:w="2556"/>
        <w:gridCol w:w="846"/>
      </w:tblGrid>
      <w:tr w:rsidR="003453BD" w:rsidRPr="00B234EC" w:rsidTr="00E70FD9">
        <w:trPr>
          <w:trHeight w:val="658"/>
          <w:tblHeader/>
          <w:jc w:val="center"/>
        </w:trPr>
        <w:tc>
          <w:tcPr>
            <w:tcW w:w="614" w:type="dxa"/>
          </w:tcPr>
          <w:p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93" w:type="dxa"/>
          </w:tcPr>
          <w:p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9" w:type="dxa"/>
          </w:tcPr>
          <w:p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796" w:type="dxa"/>
          </w:tcPr>
          <w:p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851" w:type="dxa"/>
          </w:tcPr>
          <w:p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850" w:type="dxa"/>
          </w:tcPr>
          <w:p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556" w:type="dxa"/>
          </w:tcPr>
          <w:p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846" w:type="dxa"/>
          </w:tcPr>
          <w:p w:rsidR="003453BD" w:rsidRPr="00B234EC" w:rsidRDefault="003919DA" w:rsidP="003919DA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</w:tcPr>
          <w:p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Гр.2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</w:tcPr>
          <w:p w:rsidR="003453BD" w:rsidRPr="00B234EC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Pr="00B234EC">
              <w:rPr>
                <w:sz w:val="16"/>
                <w:szCs w:val="16"/>
              </w:rPr>
              <w:t xml:space="preserve"> Гр.6</w:t>
            </w:r>
            <w:r w:rsidR="0024123F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846" w:type="dxa"/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</w:tcPr>
          <w:p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Гр.3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Pr="00B234EC">
              <w:rPr>
                <w:sz w:val="16"/>
                <w:szCs w:val="16"/>
              </w:rPr>
              <w:t xml:space="preserve"> Гр.4</w:t>
            </w:r>
            <w:r w:rsidR="0024123F">
              <w:rPr>
                <w:sz w:val="16"/>
                <w:szCs w:val="16"/>
                <w:lang w:val="en-US"/>
              </w:rPr>
              <w:t xml:space="preserve"> </w:t>
            </w:r>
            <w:r w:rsidR="0024123F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846" w:type="dxa"/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</w:tcPr>
          <w:p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Гр.4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Гр.7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24123F" w:rsidP="0024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7D055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2 08 00000 00 0000 000 04011</w:t>
            </w:r>
            <w:r w:rsidRPr="00B234EC">
              <w:rPr>
                <w:sz w:val="16"/>
                <w:szCs w:val="16"/>
                <w:lang w:val="en-US"/>
              </w:rPr>
              <w:t>0</w:t>
            </w:r>
            <w:r w:rsidRPr="00B234EC">
              <w:rPr>
                <w:sz w:val="16"/>
                <w:szCs w:val="16"/>
              </w:rPr>
              <w:t xml:space="preserve"> 18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Показатели по данному КБК недопустим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:rsidR="0073617A" w:rsidRDefault="00012FA1" w:rsidP="00516CD3">
      <w:pPr>
        <w:rPr>
          <w:bCs/>
        </w:rPr>
      </w:pPr>
      <w:bookmarkStart w:id="5" w:name="_Toc212515159"/>
      <w:r>
        <w:rPr>
          <w:bCs/>
        </w:rPr>
        <w:t>Разделы 2, 3 ф. 0503110 не должны содержать показателей.</w:t>
      </w:r>
    </w:p>
    <w:p w:rsidR="00012FA1" w:rsidRPr="00B234EC" w:rsidRDefault="00012FA1" w:rsidP="00516CD3">
      <w:pPr>
        <w:rPr>
          <w:bCs/>
        </w:rPr>
      </w:pPr>
    </w:p>
    <w:p w:rsidR="002C04E4" w:rsidRDefault="002C04E4" w:rsidP="00591B40">
      <w:pPr>
        <w:ind w:left="-142"/>
      </w:pPr>
      <w:bookmarkStart w:id="6" w:name="_Toc501124299"/>
      <w:bookmarkEnd w:id="5"/>
      <w:r w:rsidRPr="00B234EC">
        <w:t xml:space="preserve">Контроль допустимости значений отраженных показателей </w:t>
      </w:r>
      <w:r>
        <w:t>для</w:t>
      </w:r>
      <w:r w:rsidRPr="00B234EC">
        <w:t xml:space="preserve"> Отчета ф.0503110</w:t>
      </w:r>
      <w:r>
        <w:t xml:space="preserve"> в части КБК доходов</w:t>
      </w:r>
    </w:p>
    <w:p w:rsidR="00A26318" w:rsidRDefault="00A26318" w:rsidP="00591B40">
      <w:pPr>
        <w:ind w:left="-142"/>
      </w:pPr>
      <w:r>
        <w:t xml:space="preserve">Отражение АГПВД 194, 195 по счетам 140110189, 140110191, 140110195 во всех разрезах </w:t>
      </w:r>
    </w:p>
    <w:p w:rsidR="00A26318" w:rsidRDefault="00A26318" w:rsidP="00591B40">
      <w:pPr>
        <w:ind w:left="-142"/>
      </w:pPr>
      <w:r>
        <w:t>ф. 0503110 недопустимо</w:t>
      </w:r>
    </w:p>
    <w:p w:rsidR="002C04E4" w:rsidRDefault="002C04E4" w:rsidP="00591B40">
      <w:pPr>
        <w:ind w:left="-142"/>
      </w:pPr>
    </w:p>
    <w:tbl>
      <w:tblPr>
        <w:tblW w:w="7410" w:type="dxa"/>
        <w:tblInd w:w="93" w:type="dxa"/>
        <w:tblLook w:val="04A0"/>
      </w:tblPr>
      <w:tblGrid>
        <w:gridCol w:w="960"/>
        <w:gridCol w:w="1148"/>
        <w:gridCol w:w="1166"/>
        <w:gridCol w:w="1166"/>
        <w:gridCol w:w="960"/>
        <w:gridCol w:w="960"/>
        <w:gridCol w:w="1050"/>
      </w:tblGrid>
      <w:tr w:rsidR="007F0274" w:rsidRPr="007F0274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 xml:space="preserve">Группа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Подгруппа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ЭЛМ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АГПВД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КОСГУ</w:t>
            </w:r>
          </w:p>
        </w:tc>
      </w:tr>
      <w:tr w:rsidR="0098591E" w:rsidRPr="007F0274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A9695D">
              <w:rPr>
                <w:color w:val="000000"/>
              </w:rPr>
              <w:t>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A9695D" w:rsidRPr="007F0274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5D" w:rsidRPr="007F0274" w:rsidRDefault="00A9695D" w:rsidP="00A96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C7176B">
              <w:rPr>
                <w:color w:val="000000"/>
              </w:rPr>
              <w:t>, 06, 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C7176B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01, </w:t>
            </w:r>
            <w:r w:rsidR="007F0274"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="007F0274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D63D26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124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126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129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12К</w:t>
            </w:r>
          </w:p>
        </w:tc>
      </w:tr>
      <w:tr w:rsidR="007F027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131</w:t>
            </w:r>
          </w:p>
        </w:tc>
      </w:tr>
      <w:tr w:rsidR="00E9128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134</w:t>
            </w:r>
          </w:p>
        </w:tc>
      </w:tr>
      <w:tr w:rsidR="00E91284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135</w:t>
            </w:r>
          </w:p>
        </w:tc>
      </w:tr>
      <w:tr w:rsidR="00676421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21" w:rsidRPr="007F0274" w:rsidRDefault="00676421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3617A7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144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C7176B" w:rsidRPr="007F0274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155</w:t>
            </w:r>
          </w:p>
        </w:tc>
      </w:tr>
      <w:tr w:rsidR="00C7176B" w:rsidRPr="007F0274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</w:t>
            </w:r>
            <w:r>
              <w:rPr>
                <w:color w:val="000000"/>
              </w:rPr>
              <w:t>5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157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7F0274">
              <w:rPr>
                <w:color w:val="000000"/>
              </w:rPr>
              <w:t>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164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165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167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C7176B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06, </w:t>
            </w:r>
            <w:r w:rsidR="0034543E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06,</w:t>
            </w:r>
            <w:r w:rsidR="008A5C01" w:rsidDel="008A5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A47861" w:rsidRPr="00A47861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185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5F4E6E" w:rsidP="005F4E6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95</w:t>
            </w:r>
            <w:r w:rsidR="003B61DE">
              <w:rPr>
                <w:color w:val="000000"/>
              </w:rPr>
              <w:t>-197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187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3B6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2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3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4</w:t>
            </w:r>
          </w:p>
        </w:tc>
      </w:tr>
      <w:tr w:rsidR="003B61D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5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195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6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7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8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9</w:t>
            </w:r>
          </w:p>
        </w:tc>
      </w:tr>
    </w:tbl>
    <w:p w:rsidR="002C04E4" w:rsidRPr="00207249" w:rsidRDefault="002C04E4" w:rsidP="00591B40">
      <w:pPr>
        <w:ind w:left="-284"/>
      </w:pPr>
    </w:p>
    <w:p w:rsidR="0093135A" w:rsidRPr="00DE78DF" w:rsidRDefault="00022B22" w:rsidP="00591B40">
      <w:pPr>
        <w:ind w:left="-284"/>
      </w:pPr>
      <w:r>
        <w:rPr>
          <w:sz w:val="16"/>
          <w:szCs w:val="16"/>
        </w:rPr>
        <w:t>Отражение КОСГУ 136 в ф. 0503110 требуют пояснений</w:t>
      </w:r>
    </w:p>
    <w:p w:rsidR="00C33C76" w:rsidRPr="00C33C76" w:rsidRDefault="00C33C76" w:rsidP="00591B40">
      <w:pPr>
        <w:suppressAutoHyphens/>
        <w:autoSpaceDE w:val="0"/>
        <w:ind w:left="-284"/>
        <w:rPr>
          <w:sz w:val="18"/>
          <w:szCs w:val="18"/>
          <w:lang w:eastAsia="ar-SA"/>
        </w:rPr>
      </w:pPr>
    </w:p>
    <w:p w:rsidR="00591B40" w:rsidRDefault="00591B40" w:rsidP="00591B40">
      <w:pPr>
        <w:ind w:left="-284"/>
      </w:pPr>
    </w:p>
    <w:p w:rsidR="0073617A" w:rsidRDefault="0073617A" w:rsidP="00591B40">
      <w:pPr>
        <w:keepNext/>
        <w:ind w:left="-284"/>
      </w:pPr>
      <w:r w:rsidRPr="00B234EC">
        <w:lastRenderedPageBreak/>
        <w:t xml:space="preserve">Контроль допустимости значений отраженных показателей </w:t>
      </w:r>
      <w:r w:rsidR="002C04E4">
        <w:t>для</w:t>
      </w:r>
      <w:r w:rsidRPr="00B234EC">
        <w:t xml:space="preserve"> Отчета ф.0503110</w:t>
      </w:r>
      <w:bookmarkEnd w:id="6"/>
      <w:r w:rsidR="002C04E4">
        <w:t xml:space="preserve"> в части КБК расходов</w:t>
      </w:r>
    </w:p>
    <w:p w:rsidR="00A26318" w:rsidRDefault="00A26318" w:rsidP="00591B40">
      <w:pPr>
        <w:keepNext/>
        <w:ind w:left="-284"/>
      </w:pPr>
      <w:r>
        <w:t xml:space="preserve">Отражение КВР 804, 805 по счетам 140120241, 140120281 во всех разрезах </w:t>
      </w:r>
    </w:p>
    <w:p w:rsidR="00A26318" w:rsidRPr="00B234EC" w:rsidRDefault="00A26318" w:rsidP="00591B40">
      <w:pPr>
        <w:keepNext/>
        <w:ind w:left="-284"/>
      </w:pPr>
      <w:r>
        <w:t>ф. 0503110 недопустимо</w:t>
      </w:r>
    </w:p>
    <w:p w:rsidR="0073617A" w:rsidRPr="00B234EC" w:rsidRDefault="0073617A" w:rsidP="00591B40">
      <w:pPr>
        <w:keepNext/>
      </w:pP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108"/>
        <w:gridCol w:w="1984"/>
        <w:gridCol w:w="709"/>
        <w:gridCol w:w="1418"/>
        <w:gridCol w:w="850"/>
        <w:gridCol w:w="2410"/>
        <w:gridCol w:w="850"/>
      </w:tblGrid>
      <w:tr w:rsidR="00E77BEB" w:rsidRPr="00B234EC" w:rsidTr="00591B40">
        <w:trPr>
          <w:trHeight w:val="209"/>
          <w:tblHeader/>
        </w:trPr>
        <w:tc>
          <w:tcPr>
            <w:tcW w:w="877" w:type="dxa"/>
            <w:shd w:val="clear" w:color="auto" w:fill="auto"/>
            <w:vAlign w:val="bottom"/>
          </w:tcPr>
          <w:p w:rsidR="002B00AC" w:rsidRPr="00B234EC" w:rsidRDefault="002B00AC" w:rsidP="00591B4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ФКР</w:t>
            </w:r>
          </w:p>
        </w:tc>
        <w:tc>
          <w:tcPr>
            <w:tcW w:w="1108" w:type="dxa"/>
            <w:shd w:val="clear" w:color="auto" w:fill="auto"/>
            <w:vAlign w:val="bottom"/>
          </w:tcPr>
          <w:p w:rsidR="002B00AC" w:rsidRPr="00B234EC" w:rsidRDefault="002B00AC" w:rsidP="00591B4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B00AC" w:rsidRPr="00B234EC" w:rsidRDefault="002B00AC" w:rsidP="00591B4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00AC" w:rsidRPr="00B234EC" w:rsidRDefault="002B00AC" w:rsidP="00591B4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B00AC" w:rsidRPr="00B234EC" w:rsidRDefault="002B00AC" w:rsidP="00591B4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АСКСБУ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00AC" w:rsidRPr="00B234EC" w:rsidRDefault="002B00AC" w:rsidP="00591B4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2410" w:type="dxa"/>
          </w:tcPr>
          <w:p w:rsidR="002B00AC" w:rsidRPr="00B234EC" w:rsidRDefault="002B00AC" w:rsidP="00591B4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850" w:type="dxa"/>
          </w:tcPr>
          <w:p w:rsidR="002B00AC" w:rsidRPr="00B234EC" w:rsidRDefault="003919DA" w:rsidP="00591B4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77BEB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2B00AC" w:rsidRPr="006300AD" w:rsidRDefault="002B00AC" w:rsidP="00591B40">
            <w:pPr>
              <w:keepNext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B00AC" w:rsidRPr="006300AD" w:rsidRDefault="00CB37C6" w:rsidP="00591B40">
            <w:pPr>
              <w:keepNext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B00AC" w:rsidRPr="006300AD" w:rsidRDefault="002B00AC" w:rsidP="00591B40">
            <w:pPr>
              <w:keepNext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00AC" w:rsidRPr="006300AD" w:rsidRDefault="002B00AC" w:rsidP="00591B40">
            <w:pPr>
              <w:keepNext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B00AC" w:rsidRPr="006300AD" w:rsidRDefault="002B00AC" w:rsidP="00591B40">
            <w:pPr>
              <w:keepNext/>
              <w:ind w:right="118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00AC" w:rsidRPr="006300AD" w:rsidRDefault="002B00AC" w:rsidP="00591B40">
            <w:pPr>
              <w:keepNext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=211</w:t>
            </w:r>
          </w:p>
        </w:tc>
        <w:tc>
          <w:tcPr>
            <w:tcW w:w="2410" w:type="dxa"/>
          </w:tcPr>
          <w:p w:rsidR="002B00AC" w:rsidRPr="006300AD" w:rsidRDefault="002B00AC" w:rsidP="00591B40">
            <w:pPr>
              <w:keepNext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2B00AC" w:rsidRPr="006300AD" w:rsidRDefault="003919DA" w:rsidP="00591B40">
            <w:pPr>
              <w:keepNext/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=142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=212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=213 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13AF2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13AF2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13AF2" w:rsidRPr="00BC0E59" w:rsidRDefault="00213AF2" w:rsidP="00DD674F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=142</w:t>
            </w:r>
            <w:r w:rsidR="00BC0E59">
              <w:rPr>
                <w:sz w:val="16"/>
                <w:szCs w:val="16"/>
              </w:rPr>
              <w:t>,</w:t>
            </w:r>
            <w:r w:rsidR="00DD674F">
              <w:rPr>
                <w:sz w:val="16"/>
                <w:szCs w:val="16"/>
              </w:rPr>
              <w:t>244,</w:t>
            </w:r>
            <w:r w:rsidR="00BC0E59" w:rsidRPr="00BC0E59">
              <w:rPr>
                <w:sz w:val="16"/>
                <w:szCs w:val="16"/>
              </w:rPr>
              <w:t>000</w:t>
            </w:r>
            <w:r w:rsidR="00260931">
              <w:rPr>
                <w:rStyle w:val="af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=214 </w:t>
            </w:r>
          </w:p>
        </w:tc>
        <w:tc>
          <w:tcPr>
            <w:tcW w:w="2410" w:type="dxa"/>
          </w:tcPr>
          <w:p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213AF2" w:rsidRPr="006300AD" w:rsidRDefault="00213AF2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6300AD" w:rsidDel="007A5903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 xml:space="preserve">142, 149, </w:t>
            </w:r>
            <w:r w:rsidRPr="006300AD">
              <w:rPr>
                <w:sz w:val="16"/>
                <w:szCs w:val="16"/>
              </w:rPr>
              <w:t xml:space="preserve">242,244, </w:t>
            </w:r>
            <w:r w:rsidR="00C2589B">
              <w:rPr>
                <w:sz w:val="16"/>
                <w:szCs w:val="16"/>
              </w:rPr>
              <w:t>246,</w:t>
            </w:r>
            <w:r w:rsidRPr="006300AD">
              <w:rPr>
                <w:sz w:val="16"/>
                <w:szCs w:val="16"/>
              </w:rPr>
              <w:t xml:space="preserve">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=221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>142,149,</w:t>
            </w:r>
            <w:r w:rsidRPr="006300AD">
              <w:rPr>
                <w:sz w:val="16"/>
                <w:szCs w:val="16"/>
              </w:rPr>
              <w:t xml:space="preserve"> 243, 244, 880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=222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260931" w:rsidDel="007A5903" w:rsidRDefault="003B7FFD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=244, </w:t>
            </w:r>
            <w:r w:rsidR="00C2589B">
              <w:rPr>
                <w:sz w:val="16"/>
                <w:szCs w:val="16"/>
              </w:rPr>
              <w:t xml:space="preserve">247, </w:t>
            </w:r>
            <w:r w:rsidRPr="006300AD">
              <w:rPr>
                <w:sz w:val="16"/>
                <w:szCs w:val="16"/>
              </w:rPr>
              <w:t>880</w:t>
            </w:r>
            <w:r w:rsidR="008034B2">
              <w:rPr>
                <w:sz w:val="16"/>
                <w:szCs w:val="16"/>
              </w:rPr>
              <w:t>, 000</w:t>
            </w:r>
            <w:r w:rsid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60931" w:rsidRPr="00260931" w:rsidRDefault="00260931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=242,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880, 000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=224</w:t>
            </w:r>
          </w:p>
        </w:tc>
        <w:tc>
          <w:tcPr>
            <w:tcW w:w="2410" w:type="dxa"/>
            <w:shd w:val="clear" w:color="auto" w:fill="auto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EE65C8" w:rsidRPr="006300AD" w:rsidTr="00591B40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477BBA">
              <w:rPr>
                <w:sz w:val="16"/>
                <w:szCs w:val="16"/>
              </w:rPr>
              <w:t xml:space="preserve">149, </w:t>
            </w:r>
            <w:r w:rsidRPr="006300AD">
              <w:rPr>
                <w:sz w:val="16"/>
                <w:szCs w:val="16"/>
              </w:rPr>
              <w:t xml:space="preserve">242, 243, 244, </w:t>
            </w:r>
            <w:r w:rsidR="00C2589B"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60931" w:rsidRDefault="00260931" w:rsidP="00232BF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 xml:space="preserve">142, </w:t>
            </w:r>
            <w:r w:rsidRPr="006300AD">
              <w:rPr>
                <w:sz w:val="16"/>
                <w:szCs w:val="16"/>
              </w:rPr>
              <w:t xml:space="preserve">149, 242, 243, 244,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323, 863, 880</w:t>
            </w:r>
            <w:r>
              <w:rPr>
                <w:sz w:val="16"/>
                <w:szCs w:val="16"/>
              </w:rPr>
              <w:t>,000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;</w:t>
            </w:r>
          </w:p>
          <w:p w:rsidR="00260931" w:rsidRPr="006300AD" w:rsidRDefault="00260931" w:rsidP="00232BF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241 (в части амортизации приобретенных прав пользования РИД)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=226</w:t>
            </w:r>
          </w:p>
        </w:tc>
        <w:tc>
          <w:tcPr>
            <w:tcW w:w="2410" w:type="dxa"/>
            <w:shd w:val="clear" w:color="auto" w:fill="auto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51774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51774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51774" w:rsidRPr="006300AD" w:rsidRDefault="00251774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121D2">
              <w:rPr>
                <w:sz w:val="16"/>
                <w:szCs w:val="16"/>
              </w:rPr>
              <w:t>142,</w:t>
            </w:r>
            <w:r w:rsidRPr="006300AD">
              <w:rPr>
                <w:sz w:val="16"/>
                <w:szCs w:val="16"/>
              </w:rPr>
              <w:t>244</w:t>
            </w:r>
            <w:r w:rsidR="00FC07A7" w:rsidRPr="006300AD">
              <w:rPr>
                <w:sz w:val="16"/>
                <w:szCs w:val="16"/>
              </w:rPr>
              <w:t>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51774" w:rsidRPr="006300AD" w:rsidRDefault="00251774" w:rsidP="0025177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=227</w:t>
            </w:r>
          </w:p>
        </w:tc>
        <w:tc>
          <w:tcPr>
            <w:tcW w:w="2410" w:type="dxa"/>
          </w:tcPr>
          <w:p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251774" w:rsidRPr="006300AD" w:rsidRDefault="00251774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207249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260931" w:rsidRPr="00207249" w:rsidRDefault="00260931" w:rsidP="00260931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60931" w:rsidRPr="00207249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0931" w:rsidRPr="00260931" w:rsidRDefault="00260931" w:rsidP="003E09CE">
            <w:pPr>
              <w:rPr>
                <w:sz w:val="16"/>
                <w:szCs w:val="18"/>
                <w:vertAlign w:val="superscript"/>
              </w:rPr>
            </w:pPr>
            <w:r w:rsidRPr="00207249">
              <w:rPr>
                <w:sz w:val="16"/>
                <w:szCs w:val="18"/>
              </w:rPr>
              <w:t xml:space="preserve"> =244,880</w:t>
            </w:r>
            <w:r>
              <w:rPr>
                <w:sz w:val="16"/>
                <w:szCs w:val="18"/>
              </w:rPr>
              <w:t>,000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=229</w:t>
            </w:r>
          </w:p>
        </w:tc>
        <w:tc>
          <w:tcPr>
            <w:tcW w:w="2410" w:type="dxa"/>
          </w:tcPr>
          <w:p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vAlign w:val="center"/>
          </w:tcPr>
          <w:p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260931">
              <w:rPr>
                <w:rStyle w:val="af"/>
                <w:sz w:val="16"/>
                <w:szCs w:val="16"/>
              </w:rPr>
              <w:footnoteReference w:id="2"/>
            </w:r>
            <w:r w:rsidRPr="006300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60931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=611, 612, 613, </w:t>
            </w:r>
            <w:r w:rsidR="00A61809">
              <w:rPr>
                <w:sz w:val="16"/>
                <w:szCs w:val="16"/>
              </w:rPr>
              <w:t xml:space="preserve">614, </w:t>
            </w:r>
            <w:r w:rsidRPr="006300AD">
              <w:rPr>
                <w:sz w:val="16"/>
                <w:szCs w:val="16"/>
              </w:rPr>
              <w:t>621, 622, 623,</w:t>
            </w:r>
            <w:r w:rsidR="00A61809">
              <w:rPr>
                <w:sz w:val="16"/>
                <w:szCs w:val="16"/>
              </w:rPr>
              <w:t xml:space="preserve"> 624,</w:t>
            </w:r>
            <w:r w:rsidRPr="006300AD">
              <w:rPr>
                <w:sz w:val="16"/>
                <w:szCs w:val="16"/>
              </w:rPr>
              <w:t xml:space="preserve"> 810, 241, 242, 243, 244, 245,</w:t>
            </w:r>
            <w:r w:rsidR="0065401F" w:rsidRPr="006300AD" w:rsidDel="0065401F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>323, 412, 414, 415</w:t>
            </w:r>
            <w:r w:rsidR="00260931">
              <w:rPr>
                <w:sz w:val="16"/>
                <w:szCs w:val="16"/>
              </w:rPr>
              <w:t>;</w:t>
            </w:r>
          </w:p>
          <w:p w:rsidR="00260931" w:rsidRDefault="00260931" w:rsidP="002609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>;</w:t>
            </w:r>
          </w:p>
          <w:p w:rsidR="003B7FFD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=241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54C1E" w:rsidRDefault="00CB37C6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43390" w:rsidRDefault="003B7FFD" w:rsidP="007C332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C60624" w:rsidRPr="006300AD">
              <w:rPr>
                <w:sz w:val="16"/>
                <w:szCs w:val="16"/>
              </w:rPr>
              <w:t>811,812,813,</w:t>
            </w:r>
            <w:r w:rsidRPr="006300AD">
              <w:rPr>
                <w:sz w:val="16"/>
                <w:szCs w:val="16"/>
              </w:rPr>
              <w:t>823, 824</w:t>
            </w:r>
            <w:r w:rsidR="00343390">
              <w:rPr>
                <w:sz w:val="16"/>
                <w:szCs w:val="16"/>
              </w:rPr>
              <w:t>;</w:t>
            </w:r>
          </w:p>
          <w:p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:rsidR="003B7FFD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=242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BB6D47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B6D47" w:rsidRPr="00260931" w:rsidRDefault="00BB6D47" w:rsidP="00260931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43390" w:rsidRDefault="00BB6D47" w:rsidP="0034339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(</w:t>
            </w:r>
            <w:r w:rsidR="006417BE" w:rsidRPr="006417BE">
              <w:rPr>
                <w:sz w:val="16"/>
                <w:szCs w:val="16"/>
              </w:rPr>
              <w:t>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243</w:t>
            </w:r>
          </w:p>
        </w:tc>
        <w:tc>
          <w:tcPr>
            <w:tcW w:w="2410" w:type="dxa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Допустимо указание в КБК нулей при передаче </w:t>
            </w:r>
            <w:r w:rsidRPr="006300AD">
              <w:rPr>
                <w:sz w:val="16"/>
                <w:szCs w:val="18"/>
              </w:rPr>
              <w:lastRenderedPageBreak/>
              <w:t>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lastRenderedPageBreak/>
              <w:t>Б</w:t>
            </w:r>
          </w:p>
        </w:tc>
      </w:tr>
      <w:tr w:rsidR="00BB6D47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</w:t>
            </w:r>
            <w:r w:rsidR="007C3320" w:rsidRPr="006300AD" w:rsidDel="007C3320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822,823,824</w:t>
            </w:r>
            <w:r w:rsidR="00343390">
              <w:rPr>
                <w:sz w:val="16"/>
                <w:szCs w:val="18"/>
              </w:rPr>
              <w:t>;</w:t>
            </w:r>
          </w:p>
          <w:p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244</w:t>
            </w:r>
          </w:p>
        </w:tc>
        <w:tc>
          <w:tcPr>
            <w:tcW w:w="2410" w:type="dxa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245</w:t>
            </w:r>
          </w:p>
        </w:tc>
        <w:tc>
          <w:tcPr>
            <w:tcW w:w="2410" w:type="dxa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=631,632,633,811,812,813</w:t>
            </w:r>
            <w:r w:rsidR="00343390">
              <w:rPr>
                <w:sz w:val="16"/>
                <w:szCs w:val="18"/>
              </w:rPr>
              <w:t>;</w:t>
            </w:r>
          </w:p>
          <w:p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proofErr w:type="gramStart"/>
            <w:r w:rsidR="005F4E6E">
              <w:rPr>
                <w:sz w:val="16"/>
                <w:szCs w:val="16"/>
              </w:rPr>
              <w:t xml:space="preserve"> )</w:t>
            </w:r>
            <w:proofErr w:type="gramEnd"/>
            <w:r w:rsidR="005F4E6E">
              <w:rPr>
                <w:bCs/>
                <w:sz w:val="16"/>
                <w:szCs w:val="16"/>
              </w:rPr>
              <w:t>;</w:t>
            </w:r>
          </w:p>
          <w:p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246</w:t>
            </w:r>
          </w:p>
        </w:tc>
        <w:tc>
          <w:tcPr>
            <w:tcW w:w="2410" w:type="dxa"/>
          </w:tcPr>
          <w:p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:rsidTr="00591B4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:rsidTr="00591B4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:rsidTr="00591B4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:rsidTr="00591B4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:rsidTr="00591B4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=631,632,633,635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3B7FFD" w:rsidRPr="005F4E6E" w:rsidRDefault="003B7FFD" w:rsidP="0000312D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5F4E6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=511,512,521,</w:t>
            </w:r>
            <w:r w:rsidR="006417BE" w:rsidRPr="006300AD" w:rsidDel="006417BE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 xml:space="preserve">530,540,550,560, 570, 241, 242, 243, 244, 880, </w:t>
            </w:r>
            <w:r w:rsidR="00260931">
              <w:rPr>
                <w:sz w:val="16"/>
                <w:szCs w:val="16"/>
              </w:rPr>
              <w:t>806,807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260931">
              <w:rPr>
                <w:sz w:val="16"/>
                <w:szCs w:val="16"/>
              </w:rPr>
              <w:t>;</w:t>
            </w:r>
          </w:p>
          <w:p w:rsidR="00260931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=251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=853,861</w:t>
            </w:r>
            <w:r w:rsidRPr="00260931">
              <w:rPr>
                <w:sz w:val="16"/>
                <w:szCs w:val="16"/>
              </w:rPr>
              <w:t>;</w:t>
            </w:r>
          </w:p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=252</w:t>
            </w:r>
          </w:p>
        </w:tc>
        <w:tc>
          <w:tcPr>
            <w:tcW w:w="2410" w:type="dxa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861,862</w:t>
            </w:r>
            <w:r w:rsidRPr="00260931">
              <w:rPr>
                <w:sz w:val="16"/>
                <w:szCs w:val="16"/>
              </w:rPr>
              <w:t>;</w:t>
            </w:r>
          </w:p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=253</w:t>
            </w:r>
          </w:p>
        </w:tc>
        <w:tc>
          <w:tcPr>
            <w:tcW w:w="2410" w:type="dxa"/>
          </w:tcPr>
          <w:p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A1781D" w:rsidTr="00591B4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=521,522,523,530,540,550,560,570;</w:t>
            </w:r>
          </w:p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806,807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:rsidTr="00591B4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=861,863;</w:t>
            </w:r>
          </w:p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:rsidTr="00591B4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=861,862,863;</w:t>
            </w:r>
          </w:p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=311, 313, 321, 323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=261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=311,312,313,321, 322,</w:t>
            </w:r>
            <w:r w:rsidR="009D3234">
              <w:rPr>
                <w:sz w:val="16"/>
                <w:szCs w:val="16"/>
              </w:rPr>
              <w:t>324</w:t>
            </w:r>
            <w:r w:rsidRPr="006300AD">
              <w:rPr>
                <w:sz w:val="16"/>
                <w:szCs w:val="16"/>
              </w:rPr>
              <w:t xml:space="preserve"> 360, </w:t>
            </w:r>
            <w:r w:rsidR="009D3234">
              <w:rPr>
                <w:sz w:val="16"/>
                <w:szCs w:val="16"/>
              </w:rPr>
              <w:t>831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=262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0E2CBA" w:rsidRDefault="003B7FFD" w:rsidP="009D3234">
            <w:pPr>
              <w:rPr>
                <w:sz w:val="16"/>
                <w:szCs w:val="16"/>
                <w:lang w:val="en-US"/>
              </w:rPr>
            </w:pPr>
            <w:r w:rsidRPr="006300AD">
              <w:rPr>
                <w:sz w:val="16"/>
                <w:szCs w:val="16"/>
              </w:rPr>
              <w:t>= 321, 323,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=263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F65D4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=312,313,321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264</w:t>
            </w:r>
          </w:p>
        </w:tc>
        <w:tc>
          <w:tcPr>
            <w:tcW w:w="2410" w:type="dxa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65D4D" w:rsidRPr="006300AD" w:rsidRDefault="00F65D4D" w:rsidP="00A3327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9D3234">
              <w:rPr>
                <w:sz w:val="16"/>
                <w:szCs w:val="18"/>
              </w:rPr>
              <w:t>149,</w:t>
            </w:r>
            <w:r w:rsidRPr="006300AD">
              <w:rPr>
                <w:sz w:val="16"/>
                <w:szCs w:val="18"/>
              </w:rPr>
              <w:t>313,321,323</w:t>
            </w:r>
            <w:r w:rsidR="000E2CBA">
              <w:rPr>
                <w:sz w:val="16"/>
                <w:szCs w:val="18"/>
              </w:rPr>
              <w:t>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265</w:t>
            </w:r>
          </w:p>
        </w:tc>
        <w:tc>
          <w:tcPr>
            <w:tcW w:w="2410" w:type="dxa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067AFC">
              <w:rPr>
                <w:sz w:val="16"/>
                <w:szCs w:val="18"/>
              </w:rPr>
              <w:t>141,</w:t>
            </w:r>
            <w:r w:rsidRPr="006300AD">
              <w:rPr>
                <w:sz w:val="16"/>
                <w:szCs w:val="18"/>
              </w:rPr>
              <w:t>142,149,321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266</w:t>
            </w:r>
          </w:p>
        </w:tc>
        <w:tc>
          <w:tcPr>
            <w:tcW w:w="2410" w:type="dxa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65D4D" w:rsidRPr="006300AD" w:rsidRDefault="00F65D4D" w:rsidP="009D3234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=142,149,</w:t>
            </w:r>
            <w:r w:rsidR="002F005B" w:rsidRPr="006300A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321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267</w:t>
            </w:r>
          </w:p>
        </w:tc>
        <w:tc>
          <w:tcPr>
            <w:tcW w:w="2410" w:type="dxa"/>
          </w:tcPr>
          <w:p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3B7FFD" w:rsidP="00260931">
            <w:pPr>
              <w:rPr>
                <w:sz w:val="16"/>
                <w:szCs w:val="16"/>
              </w:rPr>
            </w:pPr>
            <w:proofErr w:type="spellStart"/>
            <w:r w:rsidRPr="006300AD">
              <w:rPr>
                <w:sz w:val="16"/>
                <w:szCs w:val="16"/>
              </w:rPr>
              <w:t>=хххххххххх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=271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proofErr w:type="spellStart"/>
            <w:r w:rsidRPr="006300AD">
              <w:rPr>
                <w:sz w:val="16"/>
                <w:szCs w:val="16"/>
              </w:rPr>
              <w:t>=хххххххххх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=272</w:t>
            </w:r>
          </w:p>
        </w:tc>
        <w:tc>
          <w:tcPr>
            <w:tcW w:w="2410" w:type="dxa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:rsidTr="00591B40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proofErr w:type="spellStart"/>
            <w:r w:rsidRPr="006300AD">
              <w:rPr>
                <w:sz w:val="16"/>
                <w:szCs w:val="16"/>
              </w:rPr>
              <w:t>=хххххххххх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proofErr w:type="spellStart"/>
            <w:r w:rsidRPr="006300AD">
              <w:rPr>
                <w:sz w:val="16"/>
                <w:szCs w:val="16"/>
              </w:rPr>
              <w:t>=ххх</w:t>
            </w:r>
            <w:proofErr w:type="spellEnd"/>
            <w:r w:rsidRPr="006300AD">
              <w:rPr>
                <w:sz w:val="16"/>
                <w:szCs w:val="16"/>
              </w:rPr>
              <w:t>,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DB0A32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B0A32" w:rsidRPr="006300AD" w:rsidRDefault="00DB0A32" w:rsidP="00275845">
            <w:pPr>
              <w:rPr>
                <w:sz w:val="16"/>
                <w:szCs w:val="16"/>
              </w:rPr>
            </w:pPr>
            <w:proofErr w:type="spellStart"/>
            <w:r w:rsidRPr="006300AD">
              <w:rPr>
                <w:sz w:val="16"/>
                <w:szCs w:val="16"/>
              </w:rPr>
              <w:t>=хххххххххх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B0A32" w:rsidRPr="006300AD" w:rsidRDefault="00DB0A32" w:rsidP="005A19A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5A19A9">
              <w:rPr>
                <w:sz w:val="16"/>
                <w:szCs w:val="16"/>
              </w:rPr>
              <w:t>2</w:t>
            </w:r>
            <w:r w:rsidR="005A19A9" w:rsidRPr="006300AD">
              <w:rPr>
                <w:sz w:val="16"/>
                <w:szCs w:val="16"/>
              </w:rPr>
              <w:t>хх</w:t>
            </w:r>
            <w:r w:rsidR="000E7CDF">
              <w:rPr>
                <w:sz w:val="16"/>
                <w:szCs w:val="16"/>
              </w:rPr>
              <w:t xml:space="preserve">, </w:t>
            </w:r>
            <w:r w:rsidR="005A19A9">
              <w:rPr>
                <w:sz w:val="16"/>
                <w:szCs w:val="16"/>
              </w:rPr>
              <w:t xml:space="preserve">4хх, </w:t>
            </w:r>
            <w:r w:rsidR="000E7CDF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=274</w:t>
            </w:r>
          </w:p>
        </w:tc>
        <w:tc>
          <w:tcPr>
            <w:tcW w:w="2410" w:type="dxa"/>
            <w:shd w:val="clear" w:color="auto" w:fill="auto"/>
          </w:tcPr>
          <w:p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shd w:val="clear" w:color="auto" w:fill="auto"/>
          </w:tcPr>
          <w:p w:rsidR="00DB0A32" w:rsidRPr="006300AD" w:rsidRDefault="00DB0A32" w:rsidP="00275845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5E7455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  <w:r w:rsidR="005F4E6E">
              <w:rPr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4F6F" w:rsidRDefault="005E7455" w:rsidP="004A2C76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=612,613,622,623,</w:t>
            </w:r>
            <w:r w:rsidR="004A2C76" w:rsidRPr="006300AD" w:rsidDel="004A2C76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815,</w:t>
            </w:r>
            <w:r w:rsidR="00D64F6F">
              <w:rPr>
                <w:sz w:val="16"/>
                <w:szCs w:val="18"/>
              </w:rPr>
              <w:t xml:space="preserve"> 853;</w:t>
            </w:r>
          </w:p>
          <w:p w:rsidR="005E7455" w:rsidRPr="006300AD" w:rsidRDefault="00260931" w:rsidP="00A26318">
            <w:pPr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803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281</w:t>
            </w:r>
          </w:p>
        </w:tc>
        <w:tc>
          <w:tcPr>
            <w:tcW w:w="2410" w:type="dxa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</w:tcPr>
          <w:p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282</w:t>
            </w:r>
          </w:p>
        </w:tc>
        <w:tc>
          <w:tcPr>
            <w:tcW w:w="2410" w:type="dxa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283</w:t>
            </w:r>
          </w:p>
        </w:tc>
        <w:tc>
          <w:tcPr>
            <w:tcW w:w="2410" w:type="dxa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284</w:t>
            </w:r>
          </w:p>
        </w:tc>
        <w:tc>
          <w:tcPr>
            <w:tcW w:w="2410" w:type="dxa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285</w:t>
            </w:r>
          </w:p>
        </w:tc>
        <w:tc>
          <w:tcPr>
            <w:tcW w:w="2410" w:type="dxa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</w:t>
            </w:r>
            <w:r w:rsidRPr="006300AD">
              <w:rPr>
                <w:sz w:val="16"/>
                <w:szCs w:val="18"/>
              </w:rPr>
              <w:lastRenderedPageBreak/>
              <w:t>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5E7455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=632,633,811,812,813,815</w:t>
            </w:r>
            <w:r w:rsidR="00D64F6F">
              <w:rPr>
                <w:sz w:val="16"/>
                <w:szCs w:val="18"/>
              </w:rPr>
              <w:t>;</w:t>
            </w:r>
          </w:p>
          <w:p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286</w:t>
            </w:r>
          </w:p>
        </w:tc>
        <w:tc>
          <w:tcPr>
            <w:tcW w:w="2410" w:type="dxa"/>
          </w:tcPr>
          <w:p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B37C6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851, 852,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=291</w:t>
            </w:r>
          </w:p>
        </w:tc>
        <w:tc>
          <w:tcPr>
            <w:tcW w:w="2410" w:type="dxa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=292</w:t>
            </w:r>
          </w:p>
        </w:tc>
        <w:tc>
          <w:tcPr>
            <w:tcW w:w="2410" w:type="dxa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=293</w:t>
            </w:r>
          </w:p>
        </w:tc>
        <w:tc>
          <w:tcPr>
            <w:tcW w:w="2410" w:type="dxa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B37C6" w:rsidRPr="006300AD" w:rsidRDefault="00CB37C6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B37C6" w:rsidRPr="006300AD" w:rsidRDefault="00CB37C6" w:rsidP="00E751E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=295</w:t>
            </w:r>
          </w:p>
        </w:tc>
        <w:tc>
          <w:tcPr>
            <w:tcW w:w="2410" w:type="dxa"/>
          </w:tcPr>
          <w:p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B37C6" w:rsidRPr="00260931" w:rsidRDefault="00CB37C6" w:rsidP="00654C1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60931" w:rsidRDefault="00CB37C6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6"/>
              </w:rPr>
              <w:t>= 243,</w:t>
            </w:r>
            <w:r>
              <w:rPr>
                <w:sz w:val="16"/>
                <w:szCs w:val="16"/>
              </w:rPr>
              <w:t>313,</w:t>
            </w:r>
            <w:r w:rsidRPr="006300AD">
              <w:rPr>
                <w:sz w:val="16"/>
                <w:szCs w:val="16"/>
              </w:rPr>
              <w:t>321,330,  350, 360, 831, 853, 880</w:t>
            </w:r>
            <w:r w:rsidR="00260931">
              <w:rPr>
                <w:sz w:val="16"/>
                <w:szCs w:val="18"/>
              </w:rPr>
              <w:t>;</w:t>
            </w:r>
          </w:p>
          <w:p w:rsidR="00CB37C6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=296</w:t>
            </w:r>
          </w:p>
        </w:tc>
        <w:tc>
          <w:tcPr>
            <w:tcW w:w="2410" w:type="dxa"/>
          </w:tcPr>
          <w:p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4470F9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470F9" w:rsidRPr="006300AD" w:rsidRDefault="004470F9" w:rsidP="004470F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=243,</w:t>
            </w:r>
            <w:r w:rsidR="00FC216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297</w:t>
            </w:r>
          </w:p>
        </w:tc>
        <w:tc>
          <w:tcPr>
            <w:tcW w:w="2410" w:type="dxa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6300AD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470F9" w:rsidRPr="00260931" w:rsidRDefault="004470F9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0931" w:rsidRDefault="004470F9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3E09CE">
              <w:rPr>
                <w:sz w:val="16"/>
                <w:szCs w:val="18"/>
              </w:rPr>
              <w:t>321,</w:t>
            </w:r>
            <w:r w:rsidRPr="006300AD">
              <w:rPr>
                <w:sz w:val="16"/>
                <w:szCs w:val="18"/>
              </w:rPr>
              <w:t>831,853,880</w:t>
            </w:r>
            <w:r w:rsidR="00260931">
              <w:rPr>
                <w:sz w:val="16"/>
                <w:szCs w:val="18"/>
              </w:rPr>
              <w:t>;</w:t>
            </w:r>
          </w:p>
          <w:p w:rsidR="004470F9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298</w:t>
            </w:r>
          </w:p>
        </w:tc>
        <w:tc>
          <w:tcPr>
            <w:tcW w:w="2410" w:type="dxa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B234EC" w:rsidTr="00591B40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470F9" w:rsidRPr="006300AD" w:rsidRDefault="004470F9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5C3D07">
              <w:rPr>
                <w:sz w:val="16"/>
                <w:szCs w:val="18"/>
              </w:rPr>
              <w:t>243,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299</w:t>
            </w:r>
          </w:p>
        </w:tc>
        <w:tc>
          <w:tcPr>
            <w:tcW w:w="2410" w:type="dxa"/>
          </w:tcPr>
          <w:p w:rsidR="004470F9" w:rsidRPr="004470F9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:rsidR="004470F9" w:rsidRPr="00301152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:rsidR="00A37629" w:rsidRDefault="00A37629" w:rsidP="00516CD3"/>
    <w:p w:rsidR="00D4579B" w:rsidRPr="00260931" w:rsidRDefault="00D4579B" w:rsidP="002C7710">
      <w:pPr>
        <w:autoSpaceDE w:val="0"/>
        <w:autoSpaceDN w:val="0"/>
        <w:adjustRightInd w:val="0"/>
        <w:ind w:left="-567"/>
        <w:jc w:val="both"/>
      </w:pPr>
      <w:r w:rsidRPr="00260931">
        <w:t>Контроль допустимости значений отраженных показателей для</w:t>
      </w:r>
      <w:r w:rsidRPr="005528BE">
        <w:t xml:space="preserve"> Отчета ф.0503110 в части </w:t>
      </w:r>
      <w:r w:rsidRPr="00260931">
        <w:rPr>
          <w:sz w:val="22"/>
          <w:szCs w:val="22"/>
        </w:rPr>
        <w:t>КБК источников финансирования дефицитов бюджетов</w:t>
      </w:r>
    </w:p>
    <w:p w:rsidR="00D4579B" w:rsidRPr="00B234EC" w:rsidRDefault="00D4579B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850"/>
        <w:gridCol w:w="993"/>
        <w:gridCol w:w="850"/>
        <w:gridCol w:w="992"/>
        <w:gridCol w:w="709"/>
        <w:gridCol w:w="709"/>
        <w:gridCol w:w="1134"/>
        <w:gridCol w:w="850"/>
        <w:gridCol w:w="1134"/>
      </w:tblGrid>
      <w:tr w:rsidR="0037017E" w:rsidRPr="00E70FD9" w:rsidTr="00951148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bookmarkStart w:id="7" w:name="_Toc501124300"/>
            <w:bookmarkStart w:id="8" w:name="_Toc522182518"/>
            <w:bookmarkStart w:id="9" w:name="_Toc344188606"/>
            <w:bookmarkStart w:id="10" w:name="_Toc381165750"/>
            <w:bookmarkStart w:id="11" w:name="_Toc381165737"/>
            <w:r w:rsidRPr="003B7FFD">
              <w:rPr>
                <w:bCs/>
                <w:sz w:val="18"/>
                <w:szCs w:val="18"/>
              </w:rPr>
              <w:t>Группа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Подгруппа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Статья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ЭЛМ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Подвид</w:t>
            </w:r>
          </w:p>
        </w:tc>
        <w:tc>
          <w:tcPr>
            <w:tcW w:w="709" w:type="dxa"/>
            <w:vAlign w:val="center"/>
          </w:tcPr>
          <w:p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АГВИ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КВД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7E" w:rsidRPr="000A3542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0A3542">
              <w:rPr>
                <w:bCs/>
                <w:sz w:val="18"/>
                <w:szCs w:val="18"/>
              </w:rPr>
              <w:t>АС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017E" w:rsidRPr="008671DC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E1412D">
              <w:rPr>
                <w:bCs/>
                <w:sz w:val="18"/>
                <w:szCs w:val="18"/>
              </w:rPr>
              <w:t>КОСГУ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7E" w:rsidRPr="003B7FFD" w:rsidRDefault="0037017E" w:rsidP="003B7FFD">
            <w:pPr>
              <w:jc w:val="center"/>
            </w:pPr>
            <w:r w:rsidRPr="00D4579B">
              <w:rPr>
                <w:sz w:val="16"/>
                <w:szCs w:val="16"/>
              </w:rPr>
              <w:t>Уровень ошибки</w:t>
            </w:r>
          </w:p>
        </w:tc>
      </w:tr>
      <w:tr w:rsidR="003B7FFD" w:rsidRPr="00A1781D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06,07,08</w:t>
            </w:r>
          </w:p>
        </w:tc>
        <w:tc>
          <w:tcPr>
            <w:tcW w:w="992" w:type="dxa"/>
            <w:shd w:val="clear" w:color="auto" w:fill="auto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 w:rsidRPr="00752704">
              <w:rPr>
                <w:sz w:val="18"/>
                <w:szCs w:val="18"/>
              </w:rPr>
              <w:t>=хххх</w:t>
            </w:r>
            <w:proofErr w:type="spellEnd"/>
          </w:p>
        </w:tc>
        <w:tc>
          <w:tcPr>
            <w:tcW w:w="709" w:type="dxa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  <w:tr w:rsidR="003B7FFD" w:rsidRPr="00A1781D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 w:rsidRPr="00752704">
              <w:rPr>
                <w:sz w:val="18"/>
                <w:szCs w:val="18"/>
              </w:rPr>
              <w:t>=хххх</w:t>
            </w:r>
            <w:proofErr w:type="spellEnd"/>
          </w:p>
        </w:tc>
        <w:tc>
          <w:tcPr>
            <w:tcW w:w="709" w:type="dxa"/>
            <w:vAlign w:val="center"/>
          </w:tcPr>
          <w:p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7FFD" w:rsidRPr="00A1781D" w:rsidRDefault="00951148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</w:tbl>
    <w:p w:rsidR="0037017E" w:rsidRDefault="0037017E" w:rsidP="00516CD3">
      <w:pPr>
        <w:pStyle w:val="1"/>
        <w:rPr>
          <w:b/>
          <w:sz w:val="20"/>
          <w:szCs w:val="20"/>
        </w:rPr>
      </w:pPr>
    </w:p>
    <w:p w:rsidR="0042253D" w:rsidRPr="003919DA" w:rsidRDefault="00815C63" w:rsidP="00516CD3">
      <w:pPr>
        <w:pStyle w:val="1"/>
        <w:rPr>
          <w:b/>
          <w:sz w:val="20"/>
          <w:szCs w:val="20"/>
        </w:rPr>
      </w:pPr>
      <w:r w:rsidRPr="003919DA">
        <w:rPr>
          <w:b/>
          <w:sz w:val="20"/>
          <w:szCs w:val="20"/>
        </w:rPr>
        <w:t>2</w:t>
      </w:r>
      <w:r w:rsidR="0042253D" w:rsidRPr="007E12BC">
        <w:rPr>
          <w:b/>
          <w:sz w:val="20"/>
          <w:szCs w:val="20"/>
        </w:rPr>
        <w:t>. Отчет об исполнении бюджета ф.0503117</w:t>
      </w:r>
      <w:bookmarkEnd w:id="7"/>
      <w:bookmarkEnd w:id="8"/>
    </w:p>
    <w:p w:rsidR="0042253D" w:rsidRPr="00B234EC" w:rsidRDefault="0042253D" w:rsidP="00516CD3"/>
    <w:p w:rsidR="0042253D" w:rsidRDefault="0042253D" w:rsidP="00B234EC">
      <w:pPr>
        <w:ind w:left="-567"/>
        <w:jc w:val="both"/>
      </w:pPr>
      <w:r w:rsidRPr="00B234EC">
        <w:t>Показатели графы 5 «Исполнено» Раздела 1 «Доходы бюджета», Раздела 2 «Расходы бюджета», Раздела 3 «Источники финансирования дефицита бюджетов» Отчета об исполнении бюджета (ф. 0503117) подлежат контролю на соответствие иерархии кодов бюджетной классификации доходов.</w:t>
      </w:r>
    </w:p>
    <w:p w:rsidR="00E614DB" w:rsidRPr="00B234EC" w:rsidRDefault="00E614DB" w:rsidP="00B234EC">
      <w:pPr>
        <w:ind w:left="-567"/>
        <w:jc w:val="both"/>
      </w:pPr>
      <w:r>
        <w:rPr>
          <w:b/>
          <w:sz w:val="18"/>
          <w:szCs w:val="18"/>
        </w:rPr>
        <w:t xml:space="preserve">КВР </w:t>
      </w:r>
      <w:r w:rsidR="00C572FD">
        <w:rPr>
          <w:b/>
          <w:sz w:val="18"/>
          <w:szCs w:val="18"/>
        </w:rPr>
        <w:t xml:space="preserve">21х, 22х, </w:t>
      </w:r>
      <w:r>
        <w:rPr>
          <w:b/>
          <w:sz w:val="18"/>
          <w:szCs w:val="18"/>
        </w:rPr>
        <w:t>406, 407, 634, 801-809, 814 в ф. 0503117 недопустимы</w:t>
      </w:r>
    </w:p>
    <w:p w:rsidR="0042253D" w:rsidRPr="00B234EC" w:rsidRDefault="0042253D" w:rsidP="00516CD3"/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1135"/>
        <w:gridCol w:w="708"/>
        <w:gridCol w:w="1560"/>
        <w:gridCol w:w="1180"/>
        <w:gridCol w:w="766"/>
        <w:gridCol w:w="2877"/>
        <w:gridCol w:w="1297"/>
      </w:tblGrid>
      <w:tr w:rsidR="003919DA" w:rsidRPr="00B234EC" w:rsidTr="00E70FD9">
        <w:trPr>
          <w:jc w:val="center"/>
        </w:trPr>
        <w:tc>
          <w:tcPr>
            <w:tcW w:w="444" w:type="dxa"/>
          </w:tcPr>
          <w:p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135" w:type="dxa"/>
          </w:tcPr>
          <w:p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8" w:type="dxa"/>
          </w:tcPr>
          <w:p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1560" w:type="dxa"/>
          </w:tcPr>
          <w:p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1180" w:type="dxa"/>
          </w:tcPr>
          <w:p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66" w:type="dxa"/>
          </w:tcPr>
          <w:p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877" w:type="dxa"/>
          </w:tcPr>
          <w:p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Контроль показателя</w:t>
            </w:r>
          </w:p>
          <w:p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:rsidR="003919DA" w:rsidRPr="00B234EC" w:rsidRDefault="003919DA" w:rsidP="00E70FD9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3919DA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919DA" w:rsidRPr="00B234EC" w:rsidTr="00E70FD9">
        <w:trPr>
          <w:jc w:val="center"/>
        </w:trPr>
        <w:tc>
          <w:tcPr>
            <w:tcW w:w="444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*, </w:t>
            </w:r>
            <w:r w:rsidRPr="007E12BC">
              <w:rPr>
                <w:sz w:val="16"/>
                <w:szCs w:val="16"/>
              </w:rPr>
              <w:t xml:space="preserve">кроме строк </w:t>
            </w:r>
            <w:r w:rsidR="00B5277A" w:rsidRPr="007E12BC">
              <w:rPr>
                <w:sz w:val="16"/>
                <w:szCs w:val="16"/>
              </w:rPr>
              <w:t>450,</w:t>
            </w:r>
            <w:r w:rsidRPr="007E12BC">
              <w:rPr>
                <w:sz w:val="16"/>
                <w:szCs w:val="16"/>
              </w:rPr>
              <w:t>710, 720</w:t>
            </w:r>
          </w:p>
        </w:tc>
        <w:tc>
          <w:tcPr>
            <w:tcW w:w="708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 – 5, если графа 4 не равна 0</w:t>
            </w:r>
            <w:r w:rsidR="009C4F68">
              <w:rPr>
                <w:sz w:val="16"/>
                <w:szCs w:val="16"/>
              </w:rPr>
              <w:t xml:space="preserve">, если графа 5 </w:t>
            </w:r>
            <w:r w:rsidR="009C4F68" w:rsidRPr="00E70FD9">
              <w:rPr>
                <w:sz w:val="16"/>
                <w:szCs w:val="16"/>
              </w:rPr>
              <w:t>&lt;</w:t>
            </w:r>
            <w:r w:rsidR="009C4F68">
              <w:rPr>
                <w:sz w:val="16"/>
                <w:szCs w:val="16"/>
              </w:rPr>
              <w:t>4</w:t>
            </w:r>
          </w:p>
        </w:tc>
        <w:tc>
          <w:tcPr>
            <w:tcW w:w="2877" w:type="dxa"/>
          </w:tcPr>
          <w:p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Гр. 6 &lt;&gt; Гр.4 - Гр.5 – </w:t>
            </w:r>
            <w:r w:rsidR="009C4F68"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1297" w:type="dxa"/>
          </w:tcPr>
          <w:p w:rsidR="003919DA" w:rsidRPr="00B234EC" w:rsidRDefault="009C4F68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3919DA" w:rsidRPr="00951148" w:rsidTr="00E70FD9">
        <w:trPr>
          <w:jc w:val="center"/>
        </w:trPr>
        <w:tc>
          <w:tcPr>
            <w:tcW w:w="444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010 - 200</w:t>
            </w:r>
          </w:p>
        </w:tc>
        <w:tc>
          <w:tcPr>
            <w:tcW w:w="766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 xml:space="preserve">Стр. 450 &lt;&gt; Стр.010- Стр.200 – КАТЕГОРИЧЕСКИ недопустимо </w:t>
            </w:r>
          </w:p>
        </w:tc>
        <w:tc>
          <w:tcPr>
            <w:tcW w:w="1297" w:type="dxa"/>
          </w:tcPr>
          <w:p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:rsidTr="00E70FD9">
        <w:trPr>
          <w:jc w:val="center"/>
        </w:trPr>
        <w:tc>
          <w:tcPr>
            <w:tcW w:w="444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-500</w:t>
            </w:r>
          </w:p>
        </w:tc>
        <w:tc>
          <w:tcPr>
            <w:tcW w:w="766" w:type="dxa"/>
          </w:tcPr>
          <w:p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- Стр.500 – недопустимо</w:t>
            </w:r>
          </w:p>
        </w:tc>
        <w:tc>
          <w:tcPr>
            <w:tcW w:w="1297" w:type="dxa"/>
          </w:tcPr>
          <w:p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:rsidTr="00E70FD9">
        <w:trPr>
          <w:jc w:val="center"/>
        </w:trPr>
        <w:tc>
          <w:tcPr>
            <w:tcW w:w="444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35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 xml:space="preserve"> (кроме графы 6)</w:t>
            </w:r>
          </w:p>
        </w:tc>
        <w:tc>
          <w:tcPr>
            <w:tcW w:w="156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520 + 620 + 700</w:t>
            </w:r>
          </w:p>
        </w:tc>
        <w:tc>
          <w:tcPr>
            <w:tcW w:w="766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>(кроме графы 6)</w:t>
            </w:r>
          </w:p>
        </w:tc>
        <w:tc>
          <w:tcPr>
            <w:tcW w:w="2877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500 &lt;&gt; Стр.520 + Стр.620 + Стр.700 – недопустимо</w:t>
            </w:r>
          </w:p>
        </w:tc>
        <w:tc>
          <w:tcPr>
            <w:tcW w:w="1297" w:type="dxa"/>
          </w:tcPr>
          <w:p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:rsidTr="00E70FD9">
        <w:trPr>
          <w:jc w:val="center"/>
        </w:trPr>
        <w:tc>
          <w:tcPr>
            <w:tcW w:w="444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 + 720</w:t>
            </w:r>
          </w:p>
        </w:tc>
        <w:tc>
          <w:tcPr>
            <w:tcW w:w="766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700 &lt;&gt; Стр.710 + Стр.720 – недопустимо</w:t>
            </w:r>
          </w:p>
        </w:tc>
        <w:tc>
          <w:tcPr>
            <w:tcW w:w="1297" w:type="dxa"/>
          </w:tcPr>
          <w:p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:rsidTr="00E70FD9">
        <w:trPr>
          <w:jc w:val="center"/>
        </w:trPr>
        <w:tc>
          <w:tcPr>
            <w:tcW w:w="444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156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&lt;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:rsidR="003919DA" w:rsidRPr="00951148" w:rsidRDefault="00C81809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510 отражаются со знаком «-»</w:t>
            </w:r>
          </w:p>
        </w:tc>
        <w:tc>
          <w:tcPr>
            <w:tcW w:w="1297" w:type="dxa"/>
          </w:tcPr>
          <w:p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:rsidTr="00E70FD9">
        <w:trPr>
          <w:jc w:val="center"/>
        </w:trPr>
        <w:tc>
          <w:tcPr>
            <w:tcW w:w="444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156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&gt;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610 отражаются со знаком «+»</w:t>
            </w:r>
          </w:p>
        </w:tc>
        <w:tc>
          <w:tcPr>
            <w:tcW w:w="1297" w:type="dxa"/>
          </w:tcPr>
          <w:p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1C5488" w:rsidRPr="00951148" w:rsidTr="00E70FD9">
        <w:trPr>
          <w:jc w:val="center"/>
        </w:trPr>
        <w:tc>
          <w:tcPr>
            <w:tcW w:w="444" w:type="dxa"/>
          </w:tcPr>
          <w:p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:rsidR="001C5488" w:rsidRPr="00951148" w:rsidRDefault="001C5488" w:rsidP="003919D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66" w:type="dxa"/>
          </w:tcPr>
          <w:p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0 – недопустимо</w:t>
            </w:r>
          </w:p>
        </w:tc>
        <w:tc>
          <w:tcPr>
            <w:tcW w:w="1297" w:type="dxa"/>
          </w:tcPr>
          <w:p w:rsidR="001C5488" w:rsidRPr="00951148" w:rsidRDefault="001C5488" w:rsidP="003919DA">
            <w:pPr>
              <w:jc w:val="center"/>
              <w:rPr>
                <w:sz w:val="16"/>
                <w:szCs w:val="16"/>
              </w:rPr>
            </w:pPr>
          </w:p>
        </w:tc>
      </w:tr>
      <w:tr w:rsidR="003919DA" w:rsidRPr="00951148" w:rsidTr="00E70FD9">
        <w:trPr>
          <w:jc w:val="center"/>
        </w:trPr>
        <w:tc>
          <w:tcPr>
            <w:tcW w:w="444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708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710 &lt;&gt; 0 – недопустимо</w:t>
            </w:r>
          </w:p>
        </w:tc>
        <w:tc>
          <w:tcPr>
            <w:tcW w:w="1297" w:type="dxa"/>
          </w:tcPr>
          <w:p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:rsidTr="00E70FD9">
        <w:trPr>
          <w:jc w:val="center"/>
        </w:trPr>
        <w:tc>
          <w:tcPr>
            <w:tcW w:w="444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708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720 &lt;&gt; 0 – недопустимо</w:t>
            </w:r>
          </w:p>
        </w:tc>
        <w:tc>
          <w:tcPr>
            <w:tcW w:w="1297" w:type="dxa"/>
          </w:tcPr>
          <w:p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:rsidTr="00E70FD9">
        <w:trPr>
          <w:jc w:val="center"/>
        </w:trPr>
        <w:tc>
          <w:tcPr>
            <w:tcW w:w="444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=0, если графа 5 </w:t>
            </w:r>
            <w:r w:rsidRPr="001C5488">
              <w:rPr>
                <w:sz w:val="16"/>
                <w:szCs w:val="16"/>
              </w:rPr>
              <w:t>&gt;</w:t>
            </w:r>
            <w:r w:rsidRPr="00B234EC">
              <w:rPr>
                <w:sz w:val="16"/>
                <w:szCs w:val="16"/>
              </w:rPr>
              <w:t xml:space="preserve"> </w:t>
            </w:r>
            <w:r w:rsidRPr="001C548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</w:tcPr>
          <w:p w:rsidR="003919DA" w:rsidRPr="001C5488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Графа 6 не заполняется, при исполнении сверхплановых показателей </w:t>
            </w:r>
          </w:p>
        </w:tc>
        <w:tc>
          <w:tcPr>
            <w:tcW w:w="1297" w:type="dxa"/>
          </w:tcPr>
          <w:p w:rsidR="003919DA" w:rsidRPr="00B234EC" w:rsidRDefault="003919DA" w:rsidP="003919DA">
            <w:pPr>
              <w:jc w:val="center"/>
              <w:rPr>
                <w:sz w:val="16"/>
                <w:szCs w:val="16"/>
              </w:rPr>
            </w:pPr>
            <w:r w:rsidRPr="003349AD">
              <w:rPr>
                <w:sz w:val="16"/>
                <w:szCs w:val="16"/>
              </w:rPr>
              <w:t>Б</w:t>
            </w:r>
          </w:p>
        </w:tc>
      </w:tr>
    </w:tbl>
    <w:p w:rsidR="00DF5EEF" w:rsidRDefault="00DF5EEF" w:rsidP="007526CF">
      <w:pPr>
        <w:keepNext/>
        <w:outlineLvl w:val="0"/>
        <w:rPr>
          <w:b/>
        </w:rPr>
      </w:pPr>
    </w:p>
    <w:p w:rsidR="007526CF" w:rsidRPr="007526CF" w:rsidRDefault="007526CF" w:rsidP="007526CF">
      <w:pPr>
        <w:keepNext/>
        <w:outlineLvl w:val="0"/>
        <w:rPr>
          <w:b/>
        </w:rPr>
      </w:pPr>
      <w:r w:rsidRPr="007E12BC">
        <w:rPr>
          <w:b/>
        </w:rPr>
        <w:t>Отчет об исполнении бюджета ф.0503117-НП</w:t>
      </w:r>
    </w:p>
    <w:p w:rsidR="007526CF" w:rsidRPr="007526CF" w:rsidRDefault="007526CF" w:rsidP="007526CF">
      <w:pPr>
        <w:keepNext/>
        <w:outlineLvl w:val="0"/>
        <w:rPr>
          <w:b/>
        </w:rPr>
      </w:pPr>
    </w:p>
    <w:p w:rsidR="007526CF" w:rsidRPr="007526CF" w:rsidRDefault="007526CF" w:rsidP="007526CF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Контрольные соотношения для </w:t>
      </w:r>
      <w:proofErr w:type="spellStart"/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>внутридокументного</w:t>
      </w:r>
      <w:proofErr w:type="spellEnd"/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 контроля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611"/>
        <w:gridCol w:w="806"/>
        <w:gridCol w:w="895"/>
        <w:gridCol w:w="1128"/>
        <w:gridCol w:w="1180"/>
        <w:gridCol w:w="1712"/>
        <w:gridCol w:w="2693"/>
        <w:gridCol w:w="1134"/>
      </w:tblGrid>
      <w:tr w:rsidR="007526CF" w:rsidRPr="007526CF" w:rsidTr="007526CF">
        <w:trPr>
          <w:jc w:val="center"/>
        </w:trPr>
        <w:tc>
          <w:tcPr>
            <w:tcW w:w="523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11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806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95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128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180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712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693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Контроль показателя</w:t>
            </w:r>
          </w:p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7526CF" w:rsidRPr="007526CF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Разделы 1 и 3 ф. 0503117-НП не заполняются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7526CF" w:rsidRPr="007526CF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 xml:space="preserve">Строка 450 раздела 2 ф. 0503117-НП не заполняется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EE5BC4" w:rsidRPr="007526CF" w:rsidTr="007526CF">
        <w:trPr>
          <w:jc w:val="center"/>
        </w:trPr>
        <w:tc>
          <w:tcPr>
            <w:tcW w:w="523" w:type="dxa"/>
          </w:tcPr>
          <w:p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11" w:type="dxa"/>
          </w:tcPr>
          <w:p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</w:tcPr>
          <w:p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95" w:type="dxa"/>
          </w:tcPr>
          <w:p w:rsidR="00EE5BC4" w:rsidRPr="00B8162B" w:rsidRDefault="00731AC8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4,5</w:t>
            </w:r>
          </w:p>
        </w:tc>
        <w:tc>
          <w:tcPr>
            <w:tcW w:w="1128" w:type="dxa"/>
          </w:tcPr>
          <w:p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80" w:type="dxa"/>
          </w:tcPr>
          <w:p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Сумма строк, составляющих строку 200</w:t>
            </w:r>
          </w:p>
        </w:tc>
        <w:tc>
          <w:tcPr>
            <w:tcW w:w="1712" w:type="dxa"/>
          </w:tcPr>
          <w:p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693" w:type="dxa"/>
          </w:tcPr>
          <w:p w:rsidR="00EE5BC4" w:rsidRPr="00B8162B" w:rsidRDefault="00EE5BC4" w:rsidP="00DE3CC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Показатель строки 200 «расходы всего» не равны сумме строк раздела 2</w:t>
            </w:r>
          </w:p>
        </w:tc>
        <w:tc>
          <w:tcPr>
            <w:tcW w:w="1134" w:type="dxa"/>
          </w:tcPr>
          <w:p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:rsidR="007526CF" w:rsidRPr="007526CF" w:rsidRDefault="007526CF" w:rsidP="007526CF"/>
    <w:p w:rsidR="0073617A" w:rsidRPr="00B234EC" w:rsidRDefault="0073617A" w:rsidP="00516CD3"/>
    <w:p w:rsidR="0073617A" w:rsidRPr="00862AD4" w:rsidRDefault="00815C63" w:rsidP="00516CD3">
      <w:pPr>
        <w:pStyle w:val="1"/>
        <w:rPr>
          <w:sz w:val="20"/>
          <w:szCs w:val="20"/>
        </w:rPr>
      </w:pPr>
      <w:bookmarkStart w:id="12" w:name="_Toc501124301"/>
      <w:bookmarkStart w:id="13" w:name="_Toc522182519"/>
      <w:r w:rsidRPr="000625D8">
        <w:rPr>
          <w:sz w:val="20"/>
          <w:szCs w:val="20"/>
        </w:rPr>
        <w:t>3</w:t>
      </w:r>
      <w:r w:rsidR="0042253D" w:rsidRPr="007E12BC">
        <w:rPr>
          <w:sz w:val="20"/>
          <w:szCs w:val="20"/>
        </w:rPr>
        <w:t xml:space="preserve">. </w:t>
      </w:r>
      <w:r w:rsidR="0073617A" w:rsidRPr="007E12BC">
        <w:rPr>
          <w:sz w:val="20"/>
          <w:szCs w:val="20"/>
        </w:rPr>
        <w:t>Баланс исполнения бюджета ф.0503120</w:t>
      </w:r>
      <w:bookmarkEnd w:id="12"/>
      <w:bookmarkEnd w:id="13"/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22"/>
        <w:gridCol w:w="567"/>
        <w:gridCol w:w="567"/>
        <w:gridCol w:w="1134"/>
        <w:gridCol w:w="567"/>
        <w:gridCol w:w="567"/>
        <w:gridCol w:w="567"/>
        <w:gridCol w:w="567"/>
        <w:gridCol w:w="1218"/>
        <w:gridCol w:w="2623"/>
        <w:gridCol w:w="581"/>
      </w:tblGrid>
      <w:tr w:rsidR="00A265B3" w:rsidRPr="00FF605B" w:rsidTr="00591B40">
        <w:trPr>
          <w:trHeight w:val="339"/>
          <w:tblHeader/>
        </w:trPr>
        <w:tc>
          <w:tcPr>
            <w:tcW w:w="567" w:type="dxa"/>
            <w:vAlign w:val="center"/>
          </w:tcPr>
          <w:p w:rsidR="00A265B3" w:rsidRPr="00A1419A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722" w:type="dxa"/>
            <w:vAlign w:val="center"/>
          </w:tcPr>
          <w:p w:rsidR="00A265B3" w:rsidRPr="002B31F4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2B31F4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623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 xml:space="preserve">Комментарий  </w:t>
            </w:r>
          </w:p>
        </w:tc>
        <w:tc>
          <w:tcPr>
            <w:tcW w:w="581" w:type="dxa"/>
            <w:vAlign w:val="center"/>
          </w:tcPr>
          <w:p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A265B3" w:rsidRPr="00FF605B" w:rsidTr="00591B40">
        <w:trPr>
          <w:trHeight w:val="74"/>
        </w:trPr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</w:t>
            </w:r>
          </w:p>
        </w:tc>
        <w:tc>
          <w:tcPr>
            <w:tcW w:w="722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3+4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5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3+Гр.4</w:t>
            </w:r>
          </w:p>
        </w:tc>
        <w:tc>
          <w:tcPr>
            <w:tcW w:w="581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FF605B" w:rsidTr="00591B40">
        <w:trPr>
          <w:trHeight w:val="74"/>
        </w:trPr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2</w:t>
            </w:r>
          </w:p>
        </w:tc>
        <w:tc>
          <w:tcPr>
            <w:tcW w:w="722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6+7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8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6+Гр.7</w:t>
            </w:r>
          </w:p>
        </w:tc>
        <w:tc>
          <w:tcPr>
            <w:tcW w:w="581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:rsidTr="00591B40">
        <w:trPr>
          <w:trHeight w:val="74"/>
        </w:trPr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</w:t>
            </w:r>
          </w:p>
        </w:tc>
        <w:tc>
          <w:tcPr>
            <w:tcW w:w="722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030</w:t>
            </w:r>
            <w:r w:rsidRPr="00FF605B">
              <w:rPr>
                <w:sz w:val="16"/>
                <w:szCs w:val="16"/>
                <w:lang w:val="en-US"/>
              </w:rPr>
              <w:t>&lt;&gt;</w:t>
            </w:r>
            <w:r w:rsidRPr="00FF605B">
              <w:rPr>
                <w:sz w:val="16"/>
                <w:szCs w:val="16"/>
              </w:rPr>
              <w:t xml:space="preserve"> Стр.010- Стр. 020 - недопустимо</w:t>
            </w:r>
          </w:p>
        </w:tc>
        <w:tc>
          <w:tcPr>
            <w:tcW w:w="581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:rsidTr="00591B40">
        <w:trPr>
          <w:trHeight w:val="74"/>
        </w:trPr>
        <w:tc>
          <w:tcPr>
            <w:tcW w:w="567" w:type="dxa"/>
            <w:vAlign w:val="center"/>
          </w:tcPr>
          <w:p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vAlign w:val="center"/>
          </w:tcPr>
          <w:p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A265B3" w:rsidRPr="002E493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060</w:t>
            </w:r>
            <w:r w:rsidRPr="00B213AD">
              <w:rPr>
                <w:sz w:val="16"/>
                <w:szCs w:val="16"/>
                <w:lang w:val="en-US"/>
              </w:rPr>
              <w:t>&lt;&gt;</w:t>
            </w:r>
            <w:r w:rsidRPr="00B213AD">
              <w:rPr>
                <w:sz w:val="16"/>
                <w:szCs w:val="16"/>
              </w:rPr>
              <w:t xml:space="preserve"> Стр.040- Стр. 050 - недопустимо</w:t>
            </w:r>
          </w:p>
        </w:tc>
        <w:tc>
          <w:tcPr>
            <w:tcW w:w="581" w:type="dxa"/>
            <w:vAlign w:val="center"/>
          </w:tcPr>
          <w:p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A265B3" w:rsidRPr="00DE78DF" w:rsidTr="00591B40">
        <w:trPr>
          <w:trHeight w:val="74"/>
        </w:trPr>
        <w:tc>
          <w:tcPr>
            <w:tcW w:w="567" w:type="dxa"/>
            <w:vAlign w:val="center"/>
          </w:tcPr>
          <w:p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vAlign w:val="center"/>
          </w:tcPr>
          <w:p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A265B3" w:rsidRPr="002E493A" w:rsidRDefault="00A265B3" w:rsidP="0098755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030+060+070+080+100+</w:t>
            </w:r>
            <w:r w:rsidR="003649AF">
              <w:rPr>
                <w:sz w:val="16"/>
                <w:szCs w:val="16"/>
              </w:rPr>
              <w:t>110+</w:t>
            </w:r>
            <w:r w:rsidRPr="002E493A">
              <w:rPr>
                <w:sz w:val="16"/>
                <w:szCs w:val="16"/>
              </w:rPr>
              <w:t>120+130+140+150+160</w:t>
            </w:r>
            <w:r w:rsidR="003649AF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A265B3" w:rsidRPr="00B213AD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190 &lt;&gt; Стр.030+ Стр.060+ Стр.070+ Стр.080+</w:t>
            </w:r>
          </w:p>
          <w:p w:rsidR="00A265B3" w:rsidRPr="00B8162B" w:rsidRDefault="00A265B3" w:rsidP="003649AF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 xml:space="preserve">Стр.100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1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</w:t>
            </w:r>
            <w:r w:rsidRPr="00B8162B">
              <w:rPr>
                <w:sz w:val="16"/>
                <w:szCs w:val="16"/>
              </w:rPr>
              <w:t xml:space="preserve">+ Стр.120+ Стр.130+ + Стр. 140+ Стр.150+ Стр.160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7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–</w:t>
            </w:r>
            <w:r w:rsidRPr="00B8162B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:rsidR="00A265B3" w:rsidRPr="00357A7A" w:rsidRDefault="00A265B3" w:rsidP="00276E90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A265B3" w:rsidRPr="00DE78DF" w:rsidTr="00591B40">
        <w:trPr>
          <w:trHeight w:val="74"/>
        </w:trPr>
        <w:tc>
          <w:tcPr>
            <w:tcW w:w="567" w:type="dxa"/>
            <w:vAlign w:val="center"/>
          </w:tcPr>
          <w:p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6</w:t>
            </w:r>
          </w:p>
        </w:tc>
        <w:tc>
          <w:tcPr>
            <w:tcW w:w="722" w:type="dxa"/>
            <w:vAlign w:val="center"/>
          </w:tcPr>
          <w:p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vAlign w:val="center"/>
          </w:tcPr>
          <w:p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B5277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 w:rsidR="007D4C0C" w:rsidRPr="002E493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010700000 требуют пояснения</w:t>
            </w:r>
          </w:p>
        </w:tc>
        <w:tc>
          <w:tcPr>
            <w:tcW w:w="581" w:type="dxa"/>
            <w:vAlign w:val="center"/>
          </w:tcPr>
          <w:p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</w:t>
            </w:r>
          </w:p>
        </w:tc>
      </w:tr>
      <w:tr w:rsidR="007D4C0C" w:rsidRPr="00DE78DF" w:rsidTr="00591B40">
        <w:trPr>
          <w:trHeight w:val="74"/>
        </w:trPr>
        <w:tc>
          <w:tcPr>
            <w:tcW w:w="567" w:type="dxa"/>
            <w:vAlign w:val="center"/>
          </w:tcPr>
          <w:p w:rsidR="007D4C0C" w:rsidRPr="00862AD4" w:rsidRDefault="007D4C0C" w:rsidP="007D4C0C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7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010800000 -недопустимо</w:t>
            </w:r>
          </w:p>
        </w:tc>
        <w:tc>
          <w:tcPr>
            <w:tcW w:w="581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A1419A" w:rsidTr="00591B40">
        <w:trPr>
          <w:trHeight w:val="74"/>
        </w:trPr>
        <w:tc>
          <w:tcPr>
            <w:tcW w:w="567" w:type="dxa"/>
            <w:vAlign w:val="center"/>
          </w:tcPr>
          <w:p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8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A1419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201+203+207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Стр.200 &lt;&gt; Стр.201+ Стр203+ Стр207 – недопустимо</w:t>
            </w:r>
          </w:p>
        </w:tc>
        <w:tc>
          <w:tcPr>
            <w:tcW w:w="581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DE78DF" w:rsidTr="00591B40">
        <w:trPr>
          <w:trHeight w:val="74"/>
        </w:trPr>
        <w:tc>
          <w:tcPr>
            <w:tcW w:w="567" w:type="dxa"/>
            <w:vAlign w:val="center"/>
          </w:tcPr>
          <w:p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9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020110000 недопустимы</w:t>
            </w:r>
          </w:p>
        </w:tc>
        <w:tc>
          <w:tcPr>
            <w:tcW w:w="581" w:type="dxa"/>
            <w:vAlign w:val="center"/>
          </w:tcPr>
          <w:p w:rsidR="007D4C0C" w:rsidRPr="00D56776" w:rsidRDefault="00D5677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D4C0C" w:rsidRPr="00DE78DF" w:rsidTr="00591B40">
        <w:trPr>
          <w:trHeight w:val="74"/>
        </w:trPr>
        <w:tc>
          <w:tcPr>
            <w:tcW w:w="567" w:type="dxa"/>
            <w:vAlign w:val="center"/>
          </w:tcPr>
          <w:p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10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340&lt;&gt; Стр.200+ Стр.210+ Стр.220+ Стр.230+Стр.240 +Стр. 250 +Стр. 260 +Стр. 270+ Стр. 280+ Стр. 29</w:t>
            </w:r>
            <w:r w:rsidRPr="00B8162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581" w:type="dxa"/>
            <w:vAlign w:val="center"/>
          </w:tcPr>
          <w:p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:rsidTr="00591B40">
        <w:trPr>
          <w:trHeight w:val="74"/>
        </w:trPr>
        <w:tc>
          <w:tcPr>
            <w:tcW w:w="567" w:type="dxa"/>
            <w:vAlign w:val="center"/>
          </w:tcPr>
          <w:p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12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270, 271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B213AD" w:rsidRDefault="007D4C0C" w:rsidP="00E65E90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020700000 недопустим</w:t>
            </w:r>
            <w:r w:rsidR="00E65E90" w:rsidRPr="00B213AD">
              <w:rPr>
                <w:sz w:val="16"/>
                <w:szCs w:val="16"/>
              </w:rPr>
              <w:t>ы</w:t>
            </w:r>
          </w:p>
        </w:tc>
        <w:tc>
          <w:tcPr>
            <w:tcW w:w="581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DE78DF" w:rsidTr="00591B40">
        <w:trPr>
          <w:trHeight w:val="74"/>
        </w:trPr>
        <w:tc>
          <w:tcPr>
            <w:tcW w:w="567" w:type="dxa"/>
            <w:vAlign w:val="center"/>
          </w:tcPr>
          <w:p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Стр.350 &lt;&gt; Стр. 190 + Стр. 340</w:t>
            </w:r>
          </w:p>
        </w:tc>
        <w:tc>
          <w:tcPr>
            <w:tcW w:w="581" w:type="dxa"/>
            <w:vAlign w:val="center"/>
          </w:tcPr>
          <w:p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:rsidTr="00591B40">
        <w:trPr>
          <w:trHeight w:val="74"/>
        </w:trPr>
        <w:tc>
          <w:tcPr>
            <w:tcW w:w="567" w:type="dxa"/>
            <w:vAlign w:val="center"/>
          </w:tcPr>
          <w:p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14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:rsidR="007D4C0C" w:rsidRPr="002B31F4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431+432+433+434</w:t>
            </w:r>
            <w:r w:rsidR="003649AF">
              <w:rPr>
                <w:sz w:val="16"/>
                <w:szCs w:val="16"/>
              </w:rPr>
              <w:t>+436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CA01A9" w:rsidRDefault="007D4C0C" w:rsidP="003649AF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430&lt;&gt; Стр. 431+ Стр.432+ Стр.434+ Стр.434</w:t>
            </w:r>
            <w:r w:rsidR="00DA4A2C" w:rsidRPr="00B8162B">
              <w:rPr>
                <w:sz w:val="16"/>
                <w:szCs w:val="16"/>
              </w:rPr>
              <w:t xml:space="preserve"> </w:t>
            </w:r>
            <w:r w:rsidR="003649AF" w:rsidRPr="00B213AD">
              <w:rPr>
                <w:sz w:val="16"/>
                <w:szCs w:val="16"/>
              </w:rPr>
              <w:t>+ Стр.43</w:t>
            </w:r>
            <w:r w:rsidR="003649AF">
              <w:rPr>
                <w:sz w:val="16"/>
                <w:szCs w:val="16"/>
              </w:rPr>
              <w:t>6</w:t>
            </w:r>
            <w:r w:rsidR="003649AF" w:rsidRPr="00B8162B">
              <w:rPr>
                <w:sz w:val="16"/>
                <w:szCs w:val="16"/>
              </w:rPr>
              <w:t xml:space="preserve"> </w:t>
            </w:r>
            <w:r w:rsidR="00DA4A2C" w:rsidRPr="00B8162B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581" w:type="dxa"/>
            <w:vAlign w:val="center"/>
          </w:tcPr>
          <w:p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3649AF" w:rsidRPr="00DE78DF" w:rsidTr="00591B40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D56776" w:rsidRDefault="003649AF" w:rsidP="003649AF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A1419A" w:rsidRDefault="003649AF" w:rsidP="003649AF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2B31F4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FF605B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4A4522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2E493A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CA01A9" w:rsidRDefault="003649AF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строке 437 недопустимы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AF" w:rsidRPr="00357A7A" w:rsidRDefault="003649AF" w:rsidP="00651803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297CEA" w:rsidTr="00591B40">
        <w:trPr>
          <w:trHeight w:val="74"/>
        </w:trPr>
        <w:tc>
          <w:tcPr>
            <w:tcW w:w="567" w:type="dxa"/>
            <w:vAlign w:val="center"/>
          </w:tcPr>
          <w:p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15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Стр.550&lt;&gt; Стр.400+ Стр.410+ Стр.420+ Стр.430+ Стр.470+ Стр.510+ Стр.520– недоп</w:t>
            </w:r>
            <w:r w:rsidRPr="00B8162B">
              <w:rPr>
                <w:sz w:val="16"/>
                <w:szCs w:val="16"/>
              </w:rPr>
              <w:t>устимо</w:t>
            </w:r>
          </w:p>
        </w:tc>
        <w:tc>
          <w:tcPr>
            <w:tcW w:w="581" w:type="dxa"/>
            <w:vAlign w:val="center"/>
          </w:tcPr>
          <w:p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FF605B" w:rsidTr="00591B40">
        <w:trPr>
          <w:trHeight w:val="74"/>
        </w:trPr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16</w:t>
            </w:r>
          </w:p>
        </w:tc>
        <w:tc>
          <w:tcPr>
            <w:tcW w:w="722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560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FF605B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570+580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560&lt;&gt; Стр.580+Стр.570– недопустимо</w:t>
            </w:r>
          </w:p>
        </w:tc>
        <w:tc>
          <w:tcPr>
            <w:tcW w:w="581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D4C0C" w:rsidRPr="00DE78DF" w:rsidTr="00591B40">
        <w:trPr>
          <w:trHeight w:val="74"/>
        </w:trPr>
        <w:tc>
          <w:tcPr>
            <w:tcW w:w="567" w:type="dxa"/>
            <w:vAlign w:val="center"/>
          </w:tcPr>
          <w:p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17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4A4522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550+560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700&lt;&gt; Стр.550+ Стр.570– недопустимо</w:t>
            </w:r>
          </w:p>
        </w:tc>
        <w:tc>
          <w:tcPr>
            <w:tcW w:w="581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DE78DF" w:rsidTr="00591B40">
        <w:trPr>
          <w:trHeight w:val="74"/>
        </w:trPr>
        <w:tc>
          <w:tcPr>
            <w:tcW w:w="567" w:type="dxa"/>
            <w:vAlign w:val="center"/>
          </w:tcPr>
          <w:p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18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Стр.350 &lt;&gt; Стр.700 категорически недопустимо </w:t>
            </w:r>
          </w:p>
        </w:tc>
        <w:tc>
          <w:tcPr>
            <w:tcW w:w="581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297CEA" w:rsidTr="00591B40">
        <w:trPr>
          <w:trHeight w:val="74"/>
        </w:trPr>
        <w:tc>
          <w:tcPr>
            <w:tcW w:w="567" w:type="dxa"/>
            <w:vAlign w:val="center"/>
          </w:tcPr>
          <w:p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19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607F86" w:rsidRDefault="007D4C0C" w:rsidP="00607F86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Показатели по счету 0 304 04 000 </w:t>
            </w:r>
            <w:r w:rsidR="00607F86">
              <w:rPr>
                <w:sz w:val="16"/>
                <w:szCs w:val="16"/>
              </w:rPr>
              <w:t>недопустимы</w:t>
            </w:r>
          </w:p>
        </w:tc>
        <w:tc>
          <w:tcPr>
            <w:tcW w:w="581" w:type="dxa"/>
            <w:vAlign w:val="center"/>
          </w:tcPr>
          <w:p w:rsidR="007D4C0C" w:rsidRPr="00607F86" w:rsidRDefault="00607F8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B31F4" w:rsidRPr="00A1419A" w:rsidTr="00591B40">
        <w:trPr>
          <w:trHeight w:val="74"/>
        </w:trPr>
        <w:tc>
          <w:tcPr>
            <w:tcW w:w="567" w:type="dxa"/>
          </w:tcPr>
          <w:p w:rsidR="002B31F4" w:rsidRPr="00A1419A" w:rsidRDefault="00207249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22" w:type="dxa"/>
          </w:tcPr>
          <w:p w:rsidR="002B31F4" w:rsidRPr="00A1419A" w:rsidRDefault="002B31F4" w:rsidP="00336508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*, кроме стр.</w:t>
            </w:r>
            <w:r w:rsidR="00DE2CF1">
              <w:rPr>
                <w:sz w:val="16"/>
                <w:szCs w:val="16"/>
              </w:rPr>
              <w:t xml:space="preserve"> 560,</w:t>
            </w:r>
            <w:r w:rsidRPr="00FF605B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567" w:type="dxa"/>
          </w:tcPr>
          <w:p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1F4" w:rsidRPr="00FF605B" w:rsidRDefault="002B31F4" w:rsidP="00E70FD9">
            <w:pPr>
              <w:snapToGrid w:val="0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&gt;=0</w:t>
            </w:r>
          </w:p>
        </w:tc>
        <w:tc>
          <w:tcPr>
            <w:tcW w:w="567" w:type="dxa"/>
          </w:tcPr>
          <w:p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:rsidR="002B31F4" w:rsidRPr="00A1419A" w:rsidRDefault="002B31F4" w:rsidP="00E70FD9">
            <w:pPr>
              <w:spacing w:line="276" w:lineRule="auto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Показатели в Балансе со знаком минус недопустимо</w:t>
            </w:r>
          </w:p>
        </w:tc>
        <w:tc>
          <w:tcPr>
            <w:tcW w:w="581" w:type="dxa"/>
          </w:tcPr>
          <w:p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  <w:r w:rsidRPr="000D5B2A">
              <w:t>Б</w:t>
            </w:r>
          </w:p>
        </w:tc>
      </w:tr>
      <w:tr w:rsidR="007D4C0C" w:rsidRPr="00A1419A" w:rsidTr="00591B40">
        <w:trPr>
          <w:trHeight w:val="74"/>
        </w:trPr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A1419A" w:rsidRDefault="007D4C0C" w:rsidP="00E70FD9">
            <w:pPr>
              <w:snapToGrid w:val="0"/>
              <w:rPr>
                <w:sz w:val="16"/>
                <w:szCs w:val="16"/>
              </w:rPr>
            </w:pPr>
            <w:r w:rsidRPr="00DE2CF1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7D4C0C" w:rsidRPr="00A1419A" w:rsidRDefault="007D4C0C" w:rsidP="00E70FD9">
            <w:pPr>
              <w:spacing w:line="276" w:lineRule="auto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</w:t>
            </w:r>
            <w:proofErr w:type="gramStart"/>
            <w:r w:rsidRPr="00A1419A">
              <w:rPr>
                <w:sz w:val="16"/>
                <w:szCs w:val="16"/>
              </w:rPr>
              <w:t xml:space="preserve"> &lt; С</w:t>
            </w:r>
            <w:proofErr w:type="gramEnd"/>
            <w:r w:rsidRPr="00A1419A">
              <w:rPr>
                <w:sz w:val="16"/>
                <w:szCs w:val="16"/>
              </w:rPr>
              <w:t>тр.021 - недопустимо</w:t>
            </w:r>
          </w:p>
        </w:tc>
        <w:tc>
          <w:tcPr>
            <w:tcW w:w="581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:rsidTr="00591B40">
        <w:trPr>
          <w:trHeight w:val="74"/>
        </w:trPr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051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A1419A" w:rsidRDefault="007D4C0C" w:rsidP="00206BDA"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</w:t>
            </w:r>
            <w:proofErr w:type="gramStart"/>
            <w:r w:rsidRPr="00A1419A">
              <w:rPr>
                <w:sz w:val="16"/>
                <w:szCs w:val="16"/>
              </w:rPr>
              <w:t xml:space="preserve"> &lt; С</w:t>
            </w:r>
            <w:proofErr w:type="gramEnd"/>
            <w:r w:rsidRPr="00A1419A">
              <w:rPr>
                <w:sz w:val="16"/>
                <w:szCs w:val="16"/>
              </w:rPr>
              <w:t>тр.051 - недопустимо</w:t>
            </w:r>
          </w:p>
        </w:tc>
        <w:tc>
          <w:tcPr>
            <w:tcW w:w="581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:rsidTr="00591B40">
        <w:trPr>
          <w:trHeight w:val="74"/>
        </w:trPr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28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A1419A" w:rsidRDefault="007D4C0C" w:rsidP="007D4C0C">
            <w:pPr>
              <w:rPr>
                <w:b/>
              </w:rPr>
            </w:pPr>
            <w:r w:rsidRPr="00A1419A">
              <w:rPr>
                <w:b/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081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A1419A" w:rsidRDefault="007D4C0C" w:rsidP="00206BDA">
            <w:r w:rsidRPr="00A1419A">
              <w:rPr>
                <w:sz w:val="16"/>
                <w:szCs w:val="16"/>
              </w:rPr>
              <w:t>Стр.080</w:t>
            </w:r>
            <w:proofErr w:type="gramStart"/>
            <w:r w:rsidRPr="00A1419A">
              <w:rPr>
                <w:sz w:val="16"/>
                <w:szCs w:val="16"/>
              </w:rPr>
              <w:t xml:space="preserve"> &lt; С</w:t>
            </w:r>
            <w:proofErr w:type="gramEnd"/>
            <w:r w:rsidRPr="00A1419A">
              <w:rPr>
                <w:sz w:val="16"/>
                <w:szCs w:val="16"/>
              </w:rPr>
              <w:t>тр.081 - недопустимо</w:t>
            </w:r>
          </w:p>
        </w:tc>
        <w:tc>
          <w:tcPr>
            <w:tcW w:w="581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:rsidTr="00591B40">
        <w:trPr>
          <w:trHeight w:val="74"/>
        </w:trPr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29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101</w:t>
            </w: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A1419A" w:rsidRDefault="007D4C0C" w:rsidP="00206BDA">
            <w:r w:rsidRPr="00A1419A">
              <w:rPr>
                <w:sz w:val="16"/>
                <w:szCs w:val="16"/>
              </w:rPr>
              <w:t>Стр.100</w:t>
            </w:r>
            <w:proofErr w:type="gramStart"/>
            <w:r w:rsidRPr="00A1419A">
              <w:rPr>
                <w:sz w:val="16"/>
                <w:szCs w:val="16"/>
              </w:rPr>
              <w:t xml:space="preserve"> &lt; С</w:t>
            </w:r>
            <w:proofErr w:type="gramEnd"/>
            <w:r w:rsidRPr="00A1419A">
              <w:rPr>
                <w:sz w:val="16"/>
                <w:szCs w:val="16"/>
              </w:rPr>
              <w:t>тр.101 - недопустимо</w:t>
            </w:r>
          </w:p>
        </w:tc>
        <w:tc>
          <w:tcPr>
            <w:tcW w:w="581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207249" w:rsidTr="00591B40">
        <w:trPr>
          <w:trHeight w:val="74"/>
        </w:trPr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30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B213AD" w:rsidRDefault="007D4C0C" w:rsidP="00206BDA">
            <w:r w:rsidRPr="00B213AD">
              <w:rPr>
                <w:sz w:val="16"/>
                <w:szCs w:val="16"/>
              </w:rPr>
              <w:t>Стр.120</w:t>
            </w:r>
            <w:proofErr w:type="gramStart"/>
            <w:r w:rsidRPr="00B213AD">
              <w:rPr>
                <w:sz w:val="16"/>
                <w:szCs w:val="16"/>
              </w:rPr>
              <w:t xml:space="preserve"> &lt; С</w:t>
            </w:r>
            <w:proofErr w:type="gramEnd"/>
            <w:r w:rsidRPr="00B213AD">
              <w:rPr>
                <w:sz w:val="16"/>
                <w:szCs w:val="16"/>
              </w:rPr>
              <w:t>тр.121 - недопустимо</w:t>
            </w:r>
          </w:p>
        </w:tc>
        <w:tc>
          <w:tcPr>
            <w:tcW w:w="581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:rsidTr="00591B40">
        <w:trPr>
          <w:trHeight w:val="279"/>
        </w:trPr>
        <w:tc>
          <w:tcPr>
            <w:tcW w:w="567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31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B8162B" w:rsidRDefault="007D4C0C" w:rsidP="00206BDA">
            <w:r w:rsidRPr="00B213AD">
              <w:rPr>
                <w:sz w:val="16"/>
                <w:szCs w:val="16"/>
              </w:rPr>
              <w:t>Стр.204</w:t>
            </w:r>
            <w:proofErr w:type="gramStart"/>
            <w:r w:rsidRPr="00B213AD">
              <w:rPr>
                <w:sz w:val="16"/>
                <w:szCs w:val="16"/>
              </w:rPr>
              <w:t xml:space="preserve"> &lt; С</w:t>
            </w:r>
            <w:proofErr w:type="gramEnd"/>
            <w:r w:rsidRPr="00B213AD">
              <w:rPr>
                <w:sz w:val="16"/>
                <w:szCs w:val="16"/>
              </w:rPr>
              <w:t>тр.205 - недопустимо</w:t>
            </w:r>
          </w:p>
        </w:tc>
        <w:tc>
          <w:tcPr>
            <w:tcW w:w="581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:rsidTr="00591B40">
        <w:trPr>
          <w:trHeight w:val="74"/>
        </w:trPr>
        <w:tc>
          <w:tcPr>
            <w:tcW w:w="567" w:type="dxa"/>
            <w:vAlign w:val="center"/>
          </w:tcPr>
          <w:p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32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206BDA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204</w:t>
            </w:r>
            <w:r w:rsidR="00336508" w:rsidRPr="00B5277A">
              <w:rPr>
                <w:sz w:val="16"/>
                <w:szCs w:val="16"/>
              </w:rPr>
              <w:t>+20</w:t>
            </w:r>
            <w:r w:rsidR="00206BDA" w:rsidRPr="001C548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2C52A8" w:rsidRDefault="007D4C0C" w:rsidP="00206BDA">
            <w:r w:rsidRPr="00B8162B">
              <w:rPr>
                <w:sz w:val="16"/>
                <w:szCs w:val="16"/>
              </w:rPr>
              <w:t>Стр.203</w:t>
            </w:r>
            <w:proofErr w:type="gramStart"/>
            <w:r w:rsidRPr="00B8162B">
              <w:rPr>
                <w:sz w:val="16"/>
                <w:szCs w:val="16"/>
              </w:rPr>
              <w:t xml:space="preserve"> &lt; С</w:t>
            </w:r>
            <w:proofErr w:type="gramEnd"/>
            <w:r w:rsidRPr="00B8162B">
              <w:rPr>
                <w:sz w:val="16"/>
                <w:szCs w:val="16"/>
              </w:rPr>
              <w:t>тр.204</w:t>
            </w:r>
            <w:r w:rsidR="00206BDA" w:rsidRPr="00B8162B">
              <w:rPr>
                <w:sz w:val="16"/>
                <w:szCs w:val="16"/>
              </w:rPr>
              <w:t xml:space="preserve"> + Стр.206</w:t>
            </w:r>
            <w:r w:rsidRPr="00CA01A9">
              <w:rPr>
                <w:sz w:val="16"/>
                <w:szCs w:val="16"/>
              </w:rPr>
              <w:t xml:space="preserve"> </w:t>
            </w:r>
            <w:r w:rsidR="00206BDA" w:rsidRPr="00CA01A9">
              <w:rPr>
                <w:sz w:val="16"/>
                <w:szCs w:val="16"/>
              </w:rPr>
              <w:t>–</w:t>
            </w:r>
            <w:r w:rsidRPr="00357A7A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7D4C0C" w:rsidRPr="003F6C80" w:rsidTr="00591B40">
        <w:trPr>
          <w:trHeight w:val="74"/>
        </w:trPr>
        <w:tc>
          <w:tcPr>
            <w:tcW w:w="567" w:type="dxa"/>
            <w:vAlign w:val="center"/>
          </w:tcPr>
          <w:p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33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B213AD" w:rsidRDefault="007D4C0C" w:rsidP="00206BDA">
            <w:r w:rsidRPr="00B213AD">
              <w:rPr>
                <w:sz w:val="16"/>
                <w:szCs w:val="16"/>
              </w:rPr>
              <w:t>Стр.210</w:t>
            </w:r>
            <w:proofErr w:type="gramStart"/>
            <w:r w:rsidRPr="00B213AD">
              <w:rPr>
                <w:sz w:val="16"/>
                <w:szCs w:val="16"/>
              </w:rPr>
              <w:t xml:space="preserve"> &lt; С</w:t>
            </w:r>
            <w:proofErr w:type="gramEnd"/>
            <w:r w:rsidRPr="00B213AD">
              <w:rPr>
                <w:sz w:val="16"/>
                <w:szCs w:val="16"/>
              </w:rPr>
              <w:t>тр.213 - недопустимо</w:t>
            </w:r>
          </w:p>
        </w:tc>
        <w:tc>
          <w:tcPr>
            <w:tcW w:w="581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:rsidTr="00591B40">
        <w:trPr>
          <w:trHeight w:val="74"/>
        </w:trPr>
        <w:tc>
          <w:tcPr>
            <w:tcW w:w="567" w:type="dxa"/>
            <w:vAlign w:val="center"/>
          </w:tcPr>
          <w:p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34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220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223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B213AD" w:rsidRDefault="007D4C0C" w:rsidP="00206BDA">
            <w:r w:rsidRPr="00B213AD">
              <w:rPr>
                <w:sz w:val="16"/>
                <w:szCs w:val="16"/>
              </w:rPr>
              <w:t>Стр.220</w:t>
            </w:r>
            <w:proofErr w:type="gramStart"/>
            <w:r w:rsidRPr="00B213AD">
              <w:rPr>
                <w:sz w:val="16"/>
                <w:szCs w:val="16"/>
              </w:rPr>
              <w:t xml:space="preserve"> &lt; С</w:t>
            </w:r>
            <w:proofErr w:type="gramEnd"/>
            <w:r w:rsidRPr="00B213AD">
              <w:rPr>
                <w:sz w:val="16"/>
                <w:szCs w:val="16"/>
              </w:rPr>
              <w:t>тр.223 - недопустимо</w:t>
            </w:r>
          </w:p>
        </w:tc>
        <w:tc>
          <w:tcPr>
            <w:tcW w:w="581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:rsidTr="00591B40">
        <w:trPr>
          <w:trHeight w:val="74"/>
        </w:trPr>
        <w:tc>
          <w:tcPr>
            <w:tcW w:w="567" w:type="dxa"/>
            <w:vAlign w:val="center"/>
          </w:tcPr>
          <w:p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35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230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B213AD" w:rsidRDefault="007D4C0C" w:rsidP="00206BDA">
            <w:r w:rsidRPr="00B213AD">
              <w:rPr>
                <w:sz w:val="16"/>
                <w:szCs w:val="16"/>
              </w:rPr>
              <w:t>Стр.230</w:t>
            </w:r>
            <w:proofErr w:type="gramStart"/>
            <w:r w:rsidRPr="00B213AD">
              <w:rPr>
                <w:sz w:val="16"/>
                <w:szCs w:val="16"/>
              </w:rPr>
              <w:t xml:space="preserve"> &lt; С</w:t>
            </w:r>
            <w:proofErr w:type="gramEnd"/>
            <w:r w:rsidRPr="00B213AD">
              <w:rPr>
                <w:sz w:val="16"/>
                <w:szCs w:val="16"/>
              </w:rPr>
              <w:t>тр.234 - недопустимо</w:t>
            </w:r>
          </w:p>
        </w:tc>
        <w:tc>
          <w:tcPr>
            <w:tcW w:w="581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:rsidTr="00591B40">
        <w:trPr>
          <w:trHeight w:val="74"/>
        </w:trPr>
        <w:tc>
          <w:tcPr>
            <w:tcW w:w="567" w:type="dxa"/>
            <w:vAlign w:val="center"/>
          </w:tcPr>
          <w:p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36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241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B213AD" w:rsidRDefault="007D4C0C" w:rsidP="00206BDA">
            <w:r w:rsidRPr="00B213AD">
              <w:rPr>
                <w:sz w:val="16"/>
                <w:szCs w:val="16"/>
              </w:rPr>
              <w:t>Стр.240</w:t>
            </w:r>
            <w:proofErr w:type="gramStart"/>
            <w:r w:rsidRPr="00B213AD">
              <w:rPr>
                <w:sz w:val="16"/>
                <w:szCs w:val="16"/>
              </w:rPr>
              <w:t xml:space="preserve"> &lt; С</w:t>
            </w:r>
            <w:proofErr w:type="gramEnd"/>
            <w:r w:rsidRPr="00B213AD">
              <w:rPr>
                <w:sz w:val="16"/>
                <w:szCs w:val="16"/>
              </w:rPr>
              <w:t>тр.241 - недопустимо</w:t>
            </w:r>
          </w:p>
        </w:tc>
        <w:tc>
          <w:tcPr>
            <w:tcW w:w="581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:rsidTr="00591B40">
        <w:trPr>
          <w:trHeight w:val="74"/>
        </w:trPr>
        <w:tc>
          <w:tcPr>
            <w:tcW w:w="567" w:type="dxa"/>
            <w:vAlign w:val="center"/>
          </w:tcPr>
          <w:p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37</w:t>
            </w:r>
          </w:p>
        </w:tc>
        <w:tc>
          <w:tcPr>
            <w:tcW w:w="722" w:type="dxa"/>
            <w:vAlign w:val="center"/>
          </w:tcPr>
          <w:p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vAlign w:val="center"/>
          </w:tcPr>
          <w:p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B213AD" w:rsidRDefault="007D4C0C" w:rsidP="00206BDA">
            <w:r w:rsidRPr="00B213AD">
              <w:rPr>
                <w:sz w:val="16"/>
                <w:szCs w:val="16"/>
              </w:rPr>
              <w:t>Стр.250</w:t>
            </w:r>
            <w:proofErr w:type="gramStart"/>
            <w:r w:rsidRPr="00B213AD">
              <w:rPr>
                <w:sz w:val="16"/>
                <w:szCs w:val="16"/>
              </w:rPr>
              <w:t xml:space="preserve"> &lt; С</w:t>
            </w:r>
            <w:proofErr w:type="gramEnd"/>
            <w:r w:rsidRPr="00B213AD">
              <w:rPr>
                <w:sz w:val="16"/>
                <w:szCs w:val="16"/>
              </w:rPr>
              <w:t>тр.251 - недопустимо</w:t>
            </w:r>
          </w:p>
        </w:tc>
        <w:tc>
          <w:tcPr>
            <w:tcW w:w="581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:rsidTr="00591B40">
        <w:trPr>
          <w:trHeight w:val="74"/>
        </w:trPr>
        <w:tc>
          <w:tcPr>
            <w:tcW w:w="567" w:type="dxa"/>
            <w:vAlign w:val="center"/>
          </w:tcPr>
          <w:p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38</w:t>
            </w:r>
          </w:p>
        </w:tc>
        <w:tc>
          <w:tcPr>
            <w:tcW w:w="722" w:type="dxa"/>
            <w:vAlign w:val="center"/>
          </w:tcPr>
          <w:p w:rsidR="00D02952" w:rsidRPr="004A4522" w:rsidRDefault="00D02952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*, кроме 200, 203, 206,207, 250, 251, 260, 261,</w:t>
            </w:r>
            <w:r w:rsidR="0011347A" w:rsidRPr="002B31F4">
              <w:rPr>
                <w:sz w:val="16"/>
                <w:szCs w:val="16"/>
              </w:rPr>
              <w:t>340, 350, 210,</w:t>
            </w:r>
            <w:r w:rsidRPr="00FF605B">
              <w:rPr>
                <w:sz w:val="16"/>
                <w:szCs w:val="16"/>
              </w:rPr>
              <w:t xml:space="preserve"> 410, 411,</w:t>
            </w:r>
            <w:r w:rsidR="004C5DF6" w:rsidRPr="004A4522">
              <w:rPr>
                <w:sz w:val="16"/>
                <w:szCs w:val="16"/>
              </w:rPr>
              <w:t>430</w:t>
            </w:r>
            <w:r w:rsidR="0011347A" w:rsidRPr="004A4522">
              <w:rPr>
                <w:sz w:val="16"/>
                <w:szCs w:val="16"/>
              </w:rPr>
              <w:t>,</w:t>
            </w:r>
            <w:r w:rsidRPr="004A4522">
              <w:rPr>
                <w:sz w:val="16"/>
                <w:szCs w:val="16"/>
              </w:rPr>
              <w:t xml:space="preserve"> 431, 470, 471, 550, 560, 570, 700</w:t>
            </w:r>
          </w:p>
        </w:tc>
        <w:tc>
          <w:tcPr>
            <w:tcW w:w="567" w:type="dxa"/>
            <w:vAlign w:val="center"/>
          </w:tcPr>
          <w:p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4, 7</w:t>
            </w:r>
          </w:p>
        </w:tc>
        <w:tc>
          <w:tcPr>
            <w:tcW w:w="567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D4C0C" w:rsidRPr="00B213AD" w:rsidRDefault="007D4C0C" w:rsidP="007D4C0C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:rsidR="007D4C0C" w:rsidRPr="002C52A8" w:rsidRDefault="007D4C0C" w:rsidP="007D4C0C">
            <w:pPr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Показатели по операциям со средствами во временном распоряжении недопустимы</w:t>
            </w:r>
          </w:p>
        </w:tc>
        <w:tc>
          <w:tcPr>
            <w:tcW w:w="581" w:type="dxa"/>
            <w:vAlign w:val="center"/>
          </w:tcPr>
          <w:p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206BDA" w:rsidRPr="00297CEA" w:rsidTr="00591B40">
        <w:trPr>
          <w:trHeight w:val="74"/>
        </w:trPr>
        <w:tc>
          <w:tcPr>
            <w:tcW w:w="567" w:type="dxa"/>
            <w:vAlign w:val="center"/>
          </w:tcPr>
          <w:p w:rsidR="00206BDA" w:rsidRPr="00607F86" w:rsidRDefault="00206BDA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39</w:t>
            </w:r>
          </w:p>
        </w:tc>
        <w:tc>
          <w:tcPr>
            <w:tcW w:w="722" w:type="dxa"/>
            <w:vAlign w:val="center"/>
          </w:tcPr>
          <w:p w:rsidR="00206BDA" w:rsidRPr="00A1419A" w:rsidRDefault="00A96861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vAlign w:val="center"/>
          </w:tcPr>
          <w:p w:rsidR="00206BDA" w:rsidRPr="002B31F4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206BDA" w:rsidRPr="00FF605B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6BDA" w:rsidRPr="004A4522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06BDA" w:rsidRPr="004A4522" w:rsidRDefault="00A96861" w:rsidP="007D4C0C">
            <w:pPr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206BDA" w:rsidRPr="00B5277A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261</w:t>
            </w:r>
          </w:p>
        </w:tc>
        <w:tc>
          <w:tcPr>
            <w:tcW w:w="567" w:type="dxa"/>
            <w:vAlign w:val="center"/>
          </w:tcPr>
          <w:p w:rsidR="00206BDA" w:rsidRPr="001C5488" w:rsidRDefault="00206BDA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06BDA" w:rsidRPr="001C5488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206BDA" w:rsidRPr="00B213AD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:rsidR="00206BDA" w:rsidRPr="00B213AD" w:rsidRDefault="00A96861" w:rsidP="00A96861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Стр.260</w:t>
            </w:r>
            <w:proofErr w:type="gramStart"/>
            <w:r w:rsidRPr="00B213AD">
              <w:rPr>
                <w:sz w:val="16"/>
                <w:szCs w:val="16"/>
              </w:rPr>
              <w:t xml:space="preserve"> &lt; С</w:t>
            </w:r>
            <w:proofErr w:type="gramEnd"/>
            <w:r w:rsidRPr="00B213AD">
              <w:rPr>
                <w:sz w:val="16"/>
                <w:szCs w:val="16"/>
              </w:rPr>
              <w:t>тр.261 - недопустимо</w:t>
            </w:r>
          </w:p>
        </w:tc>
        <w:tc>
          <w:tcPr>
            <w:tcW w:w="581" w:type="dxa"/>
            <w:vAlign w:val="center"/>
          </w:tcPr>
          <w:p w:rsidR="00206BDA" w:rsidRPr="00B8162B" w:rsidRDefault="00A96861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6B325D" w:rsidRPr="003F6C80" w:rsidTr="00591B40">
        <w:trPr>
          <w:trHeight w:val="74"/>
        </w:trPr>
        <w:tc>
          <w:tcPr>
            <w:tcW w:w="567" w:type="dxa"/>
            <w:vAlign w:val="center"/>
          </w:tcPr>
          <w:p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40</w:t>
            </w:r>
          </w:p>
        </w:tc>
        <w:tc>
          <w:tcPr>
            <w:tcW w:w="722" w:type="dxa"/>
            <w:vAlign w:val="center"/>
          </w:tcPr>
          <w:p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vAlign w:val="center"/>
          </w:tcPr>
          <w:p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vAlign w:val="center"/>
          </w:tcPr>
          <w:p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Стр.280</w:t>
            </w:r>
            <w:proofErr w:type="gramStart"/>
            <w:r w:rsidRPr="00297CEA">
              <w:rPr>
                <w:sz w:val="16"/>
                <w:szCs w:val="16"/>
              </w:rPr>
              <w:t xml:space="preserve"> &lt; С</w:t>
            </w:r>
            <w:proofErr w:type="gramEnd"/>
            <w:r w:rsidRPr="00297CEA">
              <w:rPr>
                <w:sz w:val="16"/>
                <w:szCs w:val="16"/>
              </w:rPr>
              <w:t>тр.281 - недопустимо</w:t>
            </w:r>
          </w:p>
        </w:tc>
        <w:tc>
          <w:tcPr>
            <w:tcW w:w="581" w:type="dxa"/>
            <w:vAlign w:val="center"/>
          </w:tcPr>
          <w:p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Б</w:t>
            </w:r>
          </w:p>
        </w:tc>
      </w:tr>
      <w:tr w:rsidR="006B325D" w:rsidRPr="00FF605B" w:rsidTr="00591B40">
        <w:trPr>
          <w:trHeight w:val="388"/>
        </w:trPr>
        <w:tc>
          <w:tcPr>
            <w:tcW w:w="567" w:type="dxa"/>
            <w:vAlign w:val="center"/>
          </w:tcPr>
          <w:p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</w:t>
            </w:r>
          </w:p>
        </w:tc>
        <w:tc>
          <w:tcPr>
            <w:tcW w:w="722" w:type="dxa"/>
            <w:vAlign w:val="center"/>
          </w:tcPr>
          <w:p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400, 401</w:t>
            </w:r>
          </w:p>
        </w:tc>
        <w:tc>
          <w:tcPr>
            <w:tcW w:w="567" w:type="dxa"/>
            <w:vAlign w:val="center"/>
          </w:tcPr>
          <w:p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Показатели по счету 030100000 недопустимы</w:t>
            </w:r>
          </w:p>
        </w:tc>
        <w:tc>
          <w:tcPr>
            <w:tcW w:w="581" w:type="dxa"/>
            <w:vAlign w:val="center"/>
          </w:tcPr>
          <w:p w:rsidR="006B325D" w:rsidRPr="00FF605B" w:rsidRDefault="006B325D" w:rsidP="006B325D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6B325D" w:rsidRPr="003F6C80" w:rsidTr="00591B40">
        <w:trPr>
          <w:trHeight w:val="74"/>
        </w:trPr>
        <w:tc>
          <w:tcPr>
            <w:tcW w:w="567" w:type="dxa"/>
            <w:vAlign w:val="center"/>
          </w:tcPr>
          <w:p w:rsidR="006B325D" w:rsidRPr="002B31F4" w:rsidRDefault="006B325D" w:rsidP="006B325D">
            <w:pPr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42</w:t>
            </w:r>
          </w:p>
        </w:tc>
        <w:tc>
          <w:tcPr>
            <w:tcW w:w="722" w:type="dxa"/>
            <w:vAlign w:val="center"/>
          </w:tcPr>
          <w:p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vAlign w:val="center"/>
          </w:tcPr>
          <w:p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  <w:vAlign w:val="center"/>
          </w:tcPr>
          <w:p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</w:t>
            </w:r>
            <w:proofErr w:type="gramStart"/>
            <w:r w:rsidRPr="00B8162B">
              <w:rPr>
                <w:sz w:val="16"/>
                <w:szCs w:val="16"/>
              </w:rPr>
              <w:t xml:space="preserve"> &lt; С</w:t>
            </w:r>
            <w:proofErr w:type="gramEnd"/>
            <w:r w:rsidRPr="00B8162B">
              <w:rPr>
                <w:sz w:val="16"/>
                <w:szCs w:val="16"/>
              </w:rPr>
              <w:t>тр.411 - недопустимо</w:t>
            </w:r>
          </w:p>
        </w:tc>
        <w:tc>
          <w:tcPr>
            <w:tcW w:w="581" w:type="dxa"/>
            <w:vAlign w:val="center"/>
          </w:tcPr>
          <w:p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:rsidTr="00591B40">
        <w:trPr>
          <w:trHeight w:val="74"/>
        </w:trPr>
        <w:tc>
          <w:tcPr>
            <w:tcW w:w="567" w:type="dxa"/>
            <w:vAlign w:val="center"/>
          </w:tcPr>
          <w:p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44</w:t>
            </w:r>
          </w:p>
        </w:tc>
        <w:tc>
          <w:tcPr>
            <w:tcW w:w="722" w:type="dxa"/>
            <w:vAlign w:val="center"/>
          </w:tcPr>
          <w:p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vAlign w:val="center"/>
          </w:tcPr>
          <w:p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471</w:t>
            </w:r>
          </w:p>
        </w:tc>
        <w:tc>
          <w:tcPr>
            <w:tcW w:w="567" w:type="dxa"/>
            <w:vAlign w:val="center"/>
          </w:tcPr>
          <w:p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</w:t>
            </w:r>
            <w:proofErr w:type="gramStart"/>
            <w:r w:rsidRPr="00B8162B">
              <w:rPr>
                <w:sz w:val="16"/>
                <w:szCs w:val="16"/>
              </w:rPr>
              <w:t xml:space="preserve"> &lt; С</w:t>
            </w:r>
            <w:proofErr w:type="gramEnd"/>
            <w:r w:rsidRPr="00B8162B">
              <w:rPr>
                <w:sz w:val="16"/>
                <w:szCs w:val="16"/>
              </w:rPr>
              <w:t>тр.471 - недопустимо</w:t>
            </w:r>
          </w:p>
        </w:tc>
        <w:tc>
          <w:tcPr>
            <w:tcW w:w="581" w:type="dxa"/>
            <w:vAlign w:val="center"/>
          </w:tcPr>
          <w:p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:rsidTr="00591B40">
        <w:trPr>
          <w:trHeight w:val="74"/>
        </w:trPr>
        <w:tc>
          <w:tcPr>
            <w:tcW w:w="567" w:type="dxa"/>
            <w:vAlign w:val="center"/>
          </w:tcPr>
          <w:p w:rsidR="006B325D" w:rsidRPr="00FF605B" w:rsidRDefault="006329AA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2" w:type="dxa"/>
            <w:vAlign w:val="center"/>
          </w:tcPr>
          <w:p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vAlign w:val="center"/>
          </w:tcPr>
          <w:p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6B325D" w:rsidRDefault="006B325D" w:rsidP="006B325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:rsidR="006B325D" w:rsidRPr="00B8162B" w:rsidRDefault="006B325D" w:rsidP="006B325D">
            <w:pPr>
              <w:rPr>
                <w:sz w:val="16"/>
                <w:szCs w:val="16"/>
              </w:rPr>
            </w:pPr>
            <w:r w:rsidRPr="006B325D">
              <w:rPr>
                <w:sz w:val="16"/>
                <w:szCs w:val="16"/>
              </w:rPr>
              <w:t>Показатель по счету 030406000 требует пояснения</w:t>
            </w:r>
          </w:p>
        </w:tc>
        <w:tc>
          <w:tcPr>
            <w:tcW w:w="581" w:type="dxa"/>
            <w:vAlign w:val="center"/>
          </w:tcPr>
          <w:p w:rsidR="006B325D" w:rsidRPr="00357A7A" w:rsidRDefault="00884234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</w:tbl>
    <w:p w:rsidR="0073617A" w:rsidRDefault="0073617A" w:rsidP="004A4522">
      <w:pPr>
        <w:autoSpaceDE w:val="0"/>
        <w:autoSpaceDN w:val="0"/>
        <w:adjustRightInd w:val="0"/>
        <w:jc w:val="both"/>
      </w:pPr>
    </w:p>
    <w:p w:rsidR="004A4522" w:rsidRPr="004A4522" w:rsidRDefault="004A4522" w:rsidP="004A4522">
      <w:pPr>
        <w:autoSpaceDE w:val="0"/>
        <w:autoSpaceDN w:val="0"/>
        <w:adjustRightInd w:val="0"/>
        <w:jc w:val="both"/>
        <w:rPr>
          <w:sz w:val="18"/>
          <w:szCs w:val="18"/>
          <w:lang w:eastAsia="ar-SA"/>
        </w:rPr>
      </w:pPr>
      <w:bookmarkStart w:id="14" w:name="_Toc211247162"/>
      <w:r w:rsidRPr="004A4522">
        <w:rPr>
          <w:rFonts w:eastAsia="Calibri"/>
          <w:sz w:val="18"/>
          <w:szCs w:val="18"/>
          <w:lang w:eastAsia="en-US"/>
        </w:rPr>
        <w:t xml:space="preserve">Справка о наличии имущества и обязательств на забалансовых счетах. </w:t>
      </w:r>
      <w:r w:rsidRPr="004A4522">
        <w:rPr>
          <w:sz w:val="18"/>
          <w:szCs w:val="18"/>
          <w:lang w:eastAsia="ar-SA"/>
        </w:rPr>
        <w:t xml:space="preserve">Контрольные соотношения для </w:t>
      </w:r>
      <w:proofErr w:type="spellStart"/>
      <w:r w:rsidRPr="004A4522">
        <w:rPr>
          <w:sz w:val="18"/>
          <w:szCs w:val="18"/>
          <w:lang w:eastAsia="ar-SA"/>
        </w:rPr>
        <w:t>внутридокументного</w:t>
      </w:r>
      <w:proofErr w:type="spellEnd"/>
      <w:r w:rsidRPr="004A4522">
        <w:rPr>
          <w:sz w:val="18"/>
          <w:szCs w:val="18"/>
          <w:lang w:eastAsia="ar-SA"/>
        </w:rPr>
        <w:t xml:space="preserve"> контроля.</w:t>
      </w:r>
    </w:p>
    <w:p w:rsidR="004A4522" w:rsidRPr="004A4522" w:rsidRDefault="004A4522" w:rsidP="004A4522">
      <w:pPr>
        <w:suppressAutoHyphens/>
        <w:rPr>
          <w:lang w:eastAsia="ar-SA"/>
        </w:rPr>
      </w:pPr>
    </w:p>
    <w:tbl>
      <w:tblPr>
        <w:tblW w:w="102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709"/>
        <w:gridCol w:w="567"/>
        <w:gridCol w:w="567"/>
        <w:gridCol w:w="1134"/>
        <w:gridCol w:w="567"/>
        <w:gridCol w:w="567"/>
        <w:gridCol w:w="567"/>
        <w:gridCol w:w="567"/>
        <w:gridCol w:w="1276"/>
        <w:gridCol w:w="2552"/>
        <w:gridCol w:w="567"/>
      </w:tblGrid>
      <w:tr w:rsidR="004A4522" w:rsidRPr="004A4522" w:rsidTr="00591B40">
        <w:trPr>
          <w:trHeight w:val="339"/>
          <w:tblHeader/>
        </w:trPr>
        <w:tc>
          <w:tcPr>
            <w:tcW w:w="580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lastRenderedPageBreak/>
              <w:t>№ п/п</w:t>
            </w:r>
          </w:p>
        </w:tc>
        <w:tc>
          <w:tcPr>
            <w:tcW w:w="709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134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276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552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 xml:space="preserve">Комментарий  </w:t>
            </w:r>
          </w:p>
        </w:tc>
        <w:tc>
          <w:tcPr>
            <w:tcW w:w="567" w:type="dxa"/>
          </w:tcPr>
          <w:p w:rsidR="004A4522" w:rsidRPr="00207249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07249">
              <w:rPr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4A4522" w:rsidRPr="004A4522" w:rsidTr="00591B40">
        <w:trPr>
          <w:trHeight w:val="74"/>
        </w:trPr>
        <w:tc>
          <w:tcPr>
            <w:tcW w:w="580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112 недопустимо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:rsidTr="00591B40">
        <w:trPr>
          <w:trHeight w:val="1054"/>
        </w:trPr>
        <w:tc>
          <w:tcPr>
            <w:tcW w:w="580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 xml:space="preserve">111 </w:t>
            </w: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111 недопустимо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:rsidTr="00591B40">
        <w:trPr>
          <w:trHeight w:val="74"/>
        </w:trPr>
        <w:tc>
          <w:tcPr>
            <w:tcW w:w="580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101+102+103+104+105</w:t>
            </w:r>
          </w:p>
        </w:tc>
        <w:tc>
          <w:tcPr>
            <w:tcW w:w="567" w:type="dxa"/>
            <w:vAlign w:val="center"/>
          </w:tcPr>
          <w:p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 xml:space="preserve">Стр.100 &lt;&gt; стр. 101 +Стр. 102+ Стр.103+ Стр104+- Стр.104+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105 недопустимо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:rsidTr="00591B40">
        <w:trPr>
          <w:trHeight w:val="74"/>
        </w:trPr>
        <w:tc>
          <w:tcPr>
            <w:tcW w:w="580" w:type="dxa"/>
            <w:vAlign w:val="center"/>
          </w:tcPr>
          <w:p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:rsidR="004A4522" w:rsidRPr="00207249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20724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67" w:type="dxa"/>
            <w:vAlign w:val="center"/>
          </w:tcPr>
          <w:p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4A4522" w:rsidRPr="00207249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324A82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:rsidTr="00591B40">
        <w:trPr>
          <w:trHeight w:val="74"/>
        </w:trPr>
        <w:tc>
          <w:tcPr>
            <w:tcW w:w="580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171+172+173</w:t>
            </w:r>
          </w:p>
        </w:tc>
        <w:tc>
          <w:tcPr>
            <w:tcW w:w="567" w:type="dxa"/>
            <w:vAlign w:val="center"/>
          </w:tcPr>
          <w:p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170 &lt;&gt;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171+172+173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:rsidTr="00591B40">
        <w:trPr>
          <w:trHeight w:val="74"/>
        </w:trPr>
        <w:tc>
          <w:tcPr>
            <w:tcW w:w="580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:rsidR="004A4522" w:rsidRPr="004A4522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2</w:t>
            </w:r>
            <w:r w:rsidR="004A4522" w:rsidRPr="004A4522">
              <w:rPr>
                <w:sz w:val="16"/>
                <w:szCs w:val="16"/>
                <w:lang w:eastAsia="ar-SA"/>
              </w:rPr>
              <w:t>+</w:t>
            </w: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proofErr w:type="gramEnd"/>
            <w:r w:rsidRPr="004A4522">
              <w:rPr>
                <w:sz w:val="16"/>
                <w:szCs w:val="16"/>
                <w:lang w:eastAsia="ar-SA"/>
              </w:rPr>
              <w:t xml:space="preserve">  180 </w:t>
            </w:r>
            <w:r w:rsidRPr="004A4522">
              <w:rPr>
                <w:sz w:val="16"/>
                <w:szCs w:val="16"/>
                <w:lang w:val="en-US" w:eastAsia="ar-SA"/>
              </w:rPr>
              <w:t xml:space="preserve">&lt;&gt;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2</w:t>
            </w:r>
            <w:r w:rsidRPr="004A4522">
              <w:rPr>
                <w:sz w:val="16"/>
                <w:szCs w:val="16"/>
                <w:lang w:eastAsia="ar-SA"/>
              </w:rPr>
              <w:t>+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:rsidTr="00591B40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692BB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val="en-US" w:eastAsia="ar-SA"/>
              </w:rPr>
              <w:t>&gt;</w:t>
            </w:r>
            <w:r w:rsidRPr="004A4522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Отражение показателей в отрицательном значении недопустимо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001721" w:rsidRPr="004A4522" w:rsidTr="00591B40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Default="00001721" w:rsidP="0000172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654C1E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B0536">
              <w:rPr>
                <w:sz w:val="16"/>
                <w:szCs w:val="16"/>
                <w:lang w:val="en-US"/>
              </w:rPr>
              <w:t>=</w:t>
            </w:r>
            <w:r w:rsidR="00692BB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Pr="001D3825" w:rsidRDefault="00001721" w:rsidP="000017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с</w:t>
            </w:r>
            <w:r w:rsidRPr="001D3825">
              <w:rPr>
                <w:sz w:val="16"/>
                <w:szCs w:val="16"/>
              </w:rPr>
              <w:t>чет</w:t>
            </w:r>
            <w:r>
              <w:rPr>
                <w:sz w:val="16"/>
                <w:szCs w:val="16"/>
              </w:rPr>
              <w:t xml:space="preserve">у 24 </w:t>
            </w:r>
            <w:r w:rsidRPr="001D3825">
              <w:rPr>
                <w:sz w:val="16"/>
                <w:szCs w:val="16"/>
              </w:rPr>
              <w:t>"</w:t>
            </w:r>
            <w:r w:rsidRPr="003B0536">
              <w:rPr>
                <w:sz w:val="16"/>
                <w:szCs w:val="16"/>
              </w:rPr>
              <w:t xml:space="preserve"> </w:t>
            </w:r>
            <w:r w:rsidRPr="001D3825">
              <w:rPr>
                <w:sz w:val="16"/>
                <w:szCs w:val="16"/>
              </w:rPr>
              <w:t>Нефинансовые активы, переданные</w:t>
            </w:r>
          </w:p>
          <w:p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1D3825">
              <w:rPr>
                <w:sz w:val="16"/>
                <w:szCs w:val="16"/>
              </w:rPr>
              <w:t>в доверительное управление"</w:t>
            </w:r>
            <w:r>
              <w:rPr>
                <w:sz w:val="16"/>
                <w:szCs w:val="16"/>
              </w:rPr>
              <w:t xml:space="preserve"> требует пояснений правовых оснований их наличия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21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</w:t>
            </w:r>
          </w:p>
        </w:tc>
      </w:tr>
    </w:tbl>
    <w:p w:rsidR="00BC29A7" w:rsidRPr="00B234EC" w:rsidRDefault="00BC29A7" w:rsidP="00516CD3"/>
    <w:p w:rsidR="008767BA" w:rsidRDefault="008767BA" w:rsidP="008E7F04">
      <w:pPr>
        <w:pStyle w:val="1"/>
        <w:rPr>
          <w:sz w:val="20"/>
          <w:szCs w:val="20"/>
          <w:lang w:val="en-US"/>
        </w:rPr>
      </w:pPr>
      <w:bookmarkStart w:id="15" w:name="_Toc501124302"/>
      <w:bookmarkStart w:id="16" w:name="_Toc522182520"/>
    </w:p>
    <w:p w:rsidR="000418A3" w:rsidRPr="00B234EC" w:rsidRDefault="0042253D" w:rsidP="008E7F04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t>4</w:t>
      </w:r>
      <w:r w:rsidRPr="007E12BC">
        <w:rPr>
          <w:sz w:val="20"/>
          <w:szCs w:val="20"/>
        </w:rPr>
        <w:t xml:space="preserve">. </w:t>
      </w:r>
      <w:bookmarkEnd w:id="14"/>
      <w:r w:rsidR="000418A3" w:rsidRPr="007E12BC">
        <w:rPr>
          <w:sz w:val="20"/>
          <w:szCs w:val="20"/>
        </w:rPr>
        <w:t>Отчет о финансовых результатах деятельности ф.0503121</w:t>
      </w:r>
      <w:bookmarkEnd w:id="15"/>
      <w:bookmarkEnd w:id="16"/>
    </w:p>
    <w:p w:rsidR="000418A3" w:rsidRDefault="000418A3" w:rsidP="00516CD3"/>
    <w:tbl>
      <w:tblPr>
        <w:tblW w:w="9713" w:type="dxa"/>
        <w:tblInd w:w="-176" w:type="dxa"/>
        <w:tblLayout w:type="fixed"/>
        <w:tblLook w:val="0000"/>
      </w:tblPr>
      <w:tblGrid>
        <w:gridCol w:w="768"/>
        <w:gridCol w:w="792"/>
        <w:gridCol w:w="578"/>
        <w:gridCol w:w="556"/>
        <w:gridCol w:w="2342"/>
        <w:gridCol w:w="850"/>
        <w:gridCol w:w="3119"/>
        <w:gridCol w:w="708"/>
      </w:tblGrid>
      <w:tr w:rsidR="001F0959" w:rsidRPr="001F0959" w:rsidTr="00591B40">
        <w:trPr>
          <w:trHeight w:val="338"/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4 + 5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Гр.6 </w:t>
            </w:r>
            <w:r w:rsidRPr="001F0959">
              <w:rPr>
                <w:sz w:val="18"/>
                <w:szCs w:val="18"/>
                <w:lang w:val="en-US" w:eastAsia="ar-SA"/>
              </w:rPr>
              <w:t>&lt;&gt;</w:t>
            </w:r>
            <w:r w:rsidRPr="001F0959">
              <w:rPr>
                <w:sz w:val="18"/>
                <w:szCs w:val="18"/>
                <w:lang w:eastAsia="ar-SA"/>
              </w:rPr>
              <w:t xml:space="preserve"> Гр.4 + Гр.5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 + 030 + 040 + 050 + 060 + 070 + 090 + 100 + 110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Стр.010 &lt;&gt; Стр.020 + Стр.030 + Стр.040 + Стр. 050 + Стр.060 + Стр.070 + Стр.090 + Стр.100 + Стр.110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 + 170 + 190 + 210 + 230 + 240 + 250 + 260 +270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Стр.150</w:t>
            </w:r>
            <w:proofErr w:type="gramStart"/>
            <w:r w:rsidRPr="001F0959">
              <w:rPr>
                <w:sz w:val="18"/>
                <w:szCs w:val="18"/>
                <w:lang w:eastAsia="ar-SA"/>
              </w:rPr>
              <w:t xml:space="preserve"> &lt;&gt; С</w:t>
            </w:r>
            <w:proofErr w:type="gramEnd"/>
            <w:r w:rsidRPr="001F0959">
              <w:rPr>
                <w:sz w:val="18"/>
                <w:szCs w:val="18"/>
                <w:lang w:eastAsia="ar-SA"/>
              </w:rPr>
              <w:t>тр.160 + Стр.170 + 190+Стр.210  + Стр.230 + Стр.240 + Стр.250 + Стр.260 + Стр.270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Стр.170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DE78DF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  <w:r w:rsidRPr="001F0959" w:rsidDel="00D854BC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Стр.190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Стр.210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Стр.230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Стр.240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Стр.250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12.2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 – 302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Стр.301 – Стр. 302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 + 410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Стр.310 + Стр.410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 – 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Стр.301 &lt;&gt; Стр.010 – Стр.1</w:t>
            </w:r>
            <w:r w:rsidRPr="001F0959">
              <w:rPr>
                <w:sz w:val="18"/>
                <w:szCs w:val="18"/>
                <w:lang w:val="en-US"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>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 + 330 + 350 + 360 + 370 +</w:t>
            </w:r>
            <w:r w:rsidR="00362A5A">
              <w:rPr>
                <w:sz w:val="18"/>
                <w:szCs w:val="18"/>
                <w:lang w:eastAsia="ar-SA"/>
              </w:rPr>
              <w:t xml:space="preserve"> 380 +</w:t>
            </w:r>
            <w:r w:rsidRPr="001F0959">
              <w:rPr>
                <w:sz w:val="18"/>
                <w:szCs w:val="18"/>
                <w:lang w:eastAsia="ar-SA"/>
              </w:rPr>
              <w:t xml:space="preserve"> 390 </w:t>
            </w:r>
            <w:r w:rsidR="00362A5A">
              <w:rPr>
                <w:sz w:val="18"/>
                <w:szCs w:val="18"/>
                <w:lang w:eastAsia="ar-SA"/>
              </w:rPr>
              <w:t xml:space="preserve">+ 395 </w:t>
            </w:r>
            <w:r w:rsidRPr="001F0959">
              <w:rPr>
                <w:sz w:val="18"/>
                <w:szCs w:val="18"/>
                <w:lang w:eastAsia="ar-SA"/>
              </w:rPr>
              <w:t>+ 400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Стр.310 &lt;&gt; Стр.320 + Стр.330 + Стр.350 + Стр.360 +Стр.370 + </w:t>
            </w:r>
            <w:r w:rsidR="00362A5A" w:rsidRPr="001F0959">
              <w:rPr>
                <w:sz w:val="18"/>
                <w:szCs w:val="18"/>
                <w:lang w:eastAsia="ar-SA"/>
              </w:rPr>
              <w:t>Стр.3</w:t>
            </w:r>
            <w:r w:rsidR="00362A5A">
              <w:rPr>
                <w:sz w:val="18"/>
                <w:szCs w:val="18"/>
                <w:lang w:eastAsia="ar-SA"/>
              </w:rPr>
              <w:t>8</w:t>
            </w:r>
            <w:r w:rsidR="00362A5A" w:rsidRPr="001F0959">
              <w:rPr>
                <w:sz w:val="18"/>
                <w:szCs w:val="18"/>
                <w:lang w:eastAsia="ar-SA"/>
              </w:rPr>
              <w:t>0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Pr="001F0959">
              <w:rPr>
                <w:sz w:val="18"/>
                <w:szCs w:val="18"/>
                <w:lang w:eastAsia="ar-SA"/>
              </w:rPr>
              <w:t xml:space="preserve">Стр.390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="00362A5A" w:rsidRPr="001F0959">
              <w:rPr>
                <w:sz w:val="18"/>
                <w:szCs w:val="18"/>
                <w:lang w:eastAsia="ar-SA"/>
              </w:rPr>
              <w:t>Стр.39</w:t>
            </w:r>
            <w:r w:rsidR="00362A5A">
              <w:rPr>
                <w:sz w:val="18"/>
                <w:szCs w:val="18"/>
                <w:lang w:eastAsia="ar-SA"/>
              </w:rPr>
              <w:t>5</w:t>
            </w:r>
            <w:r w:rsidR="00362A5A" w:rsidRPr="001F0959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+ Стр.400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321 – 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Стр.321 – Стр.322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18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331 – 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Стр.331 – Стр.332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351 – 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Стр.350 &lt;&gt; Стр.351 – Стр.352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 – 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Стр.360 &lt;&gt; Стр.361 – Стр.362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A95BF7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Показатель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>
              <w:rPr>
                <w:sz w:val="18"/>
                <w:szCs w:val="18"/>
                <w:lang w:eastAsia="ar-SA"/>
              </w:rPr>
              <w:t xml:space="preserve"> по КОСГУ 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Стр.361 &lt; </w:t>
            </w:r>
            <w:r w:rsidR="00A95BF7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r w:rsidR="00A95BF7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="00A95BF7">
              <w:rPr>
                <w:sz w:val="18"/>
                <w:szCs w:val="18"/>
                <w:lang w:eastAsia="ar-SA"/>
              </w:rPr>
              <w:t xml:space="preserve"> по КОСГУ 347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7E599C" w:rsidRDefault="007E599C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Pr="003616B1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по КОСГУ 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Стр.362 &lt; </w:t>
            </w:r>
            <w:r w:rsidR="007E599C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r w:rsidR="007E599C">
              <w:rPr>
                <w:sz w:val="18"/>
                <w:szCs w:val="18"/>
                <w:lang w:eastAsia="ar-SA"/>
              </w:rPr>
              <w:t xml:space="preserve"> </w:t>
            </w:r>
            <w:r w:rsidR="007E599C" w:rsidRPr="003616B1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 xml:space="preserve">детализированных строк </w:t>
            </w:r>
            <w:r w:rsidR="007E599C">
              <w:rPr>
                <w:sz w:val="18"/>
                <w:szCs w:val="18"/>
                <w:lang w:eastAsia="ar-SA"/>
              </w:rPr>
              <w:t>по КОСГУ 447</w:t>
            </w:r>
            <w:r w:rsidRPr="001F0959">
              <w:rPr>
                <w:sz w:val="18"/>
                <w:szCs w:val="18"/>
                <w:lang w:eastAsia="ar-SA"/>
              </w:rPr>
              <w:t>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371 – 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Стр.370 &lt;&gt; Стр.371 – Стр.372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 &lt;&gt;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391 – 392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Стр.390 &lt;&gt; Стр.391 – Стр.392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:rsidTr="00591B40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39</w:t>
            </w: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</w:t>
            </w:r>
            <w:r>
              <w:rPr>
                <w:sz w:val="18"/>
                <w:szCs w:val="18"/>
                <w:lang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 xml:space="preserve"> &lt;&gt; Стр.39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Стр.39</w:t>
            </w:r>
            <w:r>
              <w:rPr>
                <w:sz w:val="18"/>
                <w:szCs w:val="18"/>
                <w:lang w:eastAsia="ar-SA"/>
              </w:rPr>
              <w:t>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420-510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 410 &lt;&gt; Стр. 420 – </w:t>
            </w:r>
            <w:proofErr w:type="spellStart"/>
            <w:r w:rsidRPr="001F0959">
              <w:rPr>
                <w:sz w:val="18"/>
                <w:szCs w:val="18"/>
                <w:lang w:eastAsia="ar-SA"/>
              </w:rPr>
              <w:t>Стр</w:t>
            </w:r>
            <w:proofErr w:type="spellEnd"/>
            <w:r w:rsidRPr="001F0959">
              <w:rPr>
                <w:sz w:val="18"/>
                <w:szCs w:val="18"/>
                <w:lang w:eastAsia="ar-SA"/>
              </w:rPr>
              <w:t xml:space="preserve"> 510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430+440+450+460+470+480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420 &lt;&gt; Стр. 430 + Стр. 440 + Стр. 450 + Стр. 460 + Стр. 470 + Стр. 480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 – 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Стр.430 &lt;&gt; Стр. 431 – Стр. 432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441 – 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Стр.440 &lt;&gt; Стр.441 – Стр.442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451 – 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Стр.450 &lt;&gt; Стр.451 – Стр.452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461 – 462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Стр.460 &lt;&gt; Стр.461 – Стр.462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471 – 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Стр.470 &lt;&gt; Стр.471 – Стр.472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481 – 482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Стр.480 &lt;&gt; Стр.481 – Стр.482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 + 530 + 540 + 550 + 560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Стр.510 &lt;&gt; Стр.520 + Стр.530 + Стр.540 + Стр.550 +Стр.560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521 – 522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520 &lt;&gt; Стр. 521- Стр. 522 – недопустимо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531 – 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530 &lt;&gt; Стр. 531- Стр. 532– недопустимо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541 – 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540 &lt;&gt; Стр. 541- Стр. 542– недопустимо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*, кроме </w:t>
            </w:r>
            <w:r w:rsidRPr="001F0959">
              <w:rPr>
                <w:sz w:val="18"/>
                <w:szCs w:val="18"/>
                <w:lang w:eastAsia="ar-SA"/>
              </w:rPr>
              <w:lastRenderedPageBreak/>
              <w:t>строк  300 410,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420,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430,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432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480, 481, 482, 510, 540, 541, 542.</w:t>
            </w:r>
          </w:p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Наличие показателя в графе 5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Стр.020 &lt;&gt; сумме детализированных строк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Стр.030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Стр.040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Стр.050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Стр.090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Стр.100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Стр.110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B60A3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0A3" w:rsidRPr="001F0959" w:rsidRDefault="00DB60A3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0A3" w:rsidRPr="001F0959" w:rsidRDefault="00DB60A3" w:rsidP="001F095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0A3" w:rsidRPr="001F0959" w:rsidRDefault="00DB60A3" w:rsidP="001F0959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КОСГУ 136 в ф. 0503121 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A3" w:rsidRPr="001F0959" w:rsidRDefault="00DB60A3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159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181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274 «Убытки от обесценения активов»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294 «Штрафные санкции по долговым обязательствам»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520 «Увеличение стоимости ценных бумаг, кроме акций и иных финансовых инструментов» требует пояснений правовых оснований </w:t>
            </w:r>
            <w:proofErr w:type="spellStart"/>
            <w:r>
              <w:rPr>
                <w:sz w:val="18"/>
                <w:szCs w:val="18"/>
              </w:rPr>
              <w:t>примения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620 «Уменьшение стоимости ценных бумаг, кроме акций и иных финансовых инструментов» требует пояснений правовых оснований </w:t>
            </w:r>
            <w:proofErr w:type="spellStart"/>
            <w:r>
              <w:rPr>
                <w:sz w:val="18"/>
                <w:szCs w:val="18"/>
              </w:rPr>
              <w:t>примения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550 «Увеличение стоимости иных финансовых активов» требует пояснений правовых оснований </w:t>
            </w:r>
            <w:proofErr w:type="spellStart"/>
            <w:r>
              <w:rPr>
                <w:sz w:val="18"/>
                <w:szCs w:val="18"/>
              </w:rPr>
              <w:t>примения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650 «Уменьшение стоимости </w:t>
            </w:r>
            <w:r>
              <w:rPr>
                <w:sz w:val="18"/>
                <w:szCs w:val="18"/>
              </w:rPr>
              <w:lastRenderedPageBreak/>
              <w:t xml:space="preserve">иных финансовых активов» требует пояснений правовых оснований </w:t>
            </w:r>
            <w:proofErr w:type="spellStart"/>
            <w:r>
              <w:rPr>
                <w:sz w:val="18"/>
                <w:szCs w:val="18"/>
              </w:rPr>
              <w:t>примения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lastRenderedPageBreak/>
              <w:t>П</w:t>
            </w:r>
          </w:p>
        </w:tc>
      </w:tr>
      <w:tr w:rsidR="00F62564" w:rsidRPr="00A359CC" w:rsidTr="00591B4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55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A359C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разделов 1 и 2, кроме КОСГУ 171, 174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564" w:rsidRPr="0038547E" w:rsidRDefault="00F62564" w:rsidP="00F62564">
            <w:pPr>
              <w:suppressAutoHyphens/>
            </w:pPr>
            <w:r>
              <w:t>4,5,</w:t>
            </w:r>
            <w:r w:rsidRPr="0038547E"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F62564">
              <w:rPr>
                <w:sz w:val="18"/>
                <w:szCs w:val="18"/>
              </w:rPr>
              <w:t>&gt;</w:t>
            </w:r>
            <w:r w:rsidRPr="00A359C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64" w:rsidRPr="0038547E" w:rsidRDefault="00F62564" w:rsidP="00F62564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4" w:rsidRPr="00242BA5" w:rsidRDefault="00F62564" w:rsidP="00F6256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требуют пояснений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4" w:rsidRPr="00A359CC" w:rsidRDefault="00F62564" w:rsidP="00F625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</w:tbl>
    <w:p w:rsidR="001F0959" w:rsidRPr="00B234EC" w:rsidRDefault="001F0959" w:rsidP="00516CD3"/>
    <w:p w:rsidR="00362830" w:rsidRPr="00362830" w:rsidRDefault="00362830" w:rsidP="00362830"/>
    <w:p w:rsidR="0042253D" w:rsidRDefault="0042253D" w:rsidP="00A74A12">
      <w:pPr>
        <w:pStyle w:val="1"/>
        <w:rPr>
          <w:sz w:val="20"/>
          <w:szCs w:val="20"/>
        </w:rPr>
      </w:pPr>
      <w:bookmarkStart w:id="17" w:name="_Toc217363539"/>
      <w:bookmarkStart w:id="18" w:name="_Toc501124303"/>
      <w:bookmarkStart w:id="19" w:name="_Toc522182521"/>
      <w:r w:rsidRPr="007E12BC">
        <w:rPr>
          <w:sz w:val="20"/>
          <w:szCs w:val="20"/>
        </w:rPr>
        <w:t>5. Отчет о движении денежных средств ф.0503123</w:t>
      </w:r>
      <w:bookmarkEnd w:id="17"/>
      <w:bookmarkEnd w:id="18"/>
      <w:bookmarkEnd w:id="19"/>
    </w:p>
    <w:p w:rsidR="00FB34CE" w:rsidRPr="00FB34CE" w:rsidRDefault="00FB34CE" w:rsidP="00FB34CE"/>
    <w:p w:rsidR="00FB34CE" w:rsidRPr="00FB34CE" w:rsidRDefault="00FB34CE" w:rsidP="00FB34CE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5.1. Таблица допустимости кодов бюджетной классификации (Форматно-логический</w:t>
      </w:r>
      <w:r w:rsidRPr="002B046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контроль)</w:t>
      </w:r>
    </w:p>
    <w:tbl>
      <w:tblPr>
        <w:tblW w:w="103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5"/>
        <w:gridCol w:w="1488"/>
        <w:gridCol w:w="711"/>
        <w:gridCol w:w="567"/>
        <w:gridCol w:w="567"/>
        <w:gridCol w:w="2978"/>
        <w:gridCol w:w="837"/>
      </w:tblGrid>
      <w:tr w:rsidR="00FB34CE" w:rsidRPr="00FB34CE" w:rsidTr="00591B40">
        <w:tc>
          <w:tcPr>
            <w:tcW w:w="3185" w:type="dxa"/>
            <w:shd w:val="clear" w:color="auto" w:fill="auto"/>
            <w:vAlign w:val="center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Код бюджетной классификации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Комментарий</w:t>
            </w:r>
          </w:p>
        </w:tc>
        <w:tc>
          <w:tcPr>
            <w:tcW w:w="837" w:type="dxa"/>
            <w:shd w:val="clear" w:color="auto" w:fill="auto"/>
          </w:tcPr>
          <w:p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FB34CE" w:rsidRPr="00FB34CE" w:rsidTr="00591B40">
        <w:tc>
          <w:tcPr>
            <w:tcW w:w="3185" w:type="dxa"/>
            <w:shd w:val="clear" w:color="auto" w:fill="auto"/>
          </w:tcPr>
          <w:p w:rsidR="00FB34CE" w:rsidRPr="005823EF" w:rsidRDefault="00FB34CE" w:rsidP="0029391C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000, 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 xml:space="preserve">1хх,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200, 210, 220 ,</w:t>
            </w:r>
            <w:r w:rsidR="00D72C20">
              <w:rPr>
                <w:rFonts w:eastAsia="Calibri"/>
                <w:sz w:val="18"/>
                <w:szCs w:val="18"/>
                <w:lang w:eastAsia="ar-SA"/>
              </w:rPr>
              <w:t>23х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240, 250, 260, </w:t>
            </w:r>
            <w:r w:rsidR="00F866DA" w:rsidRPr="005823EF">
              <w:rPr>
                <w:rFonts w:eastAsia="Calibri"/>
                <w:sz w:val="18"/>
                <w:szCs w:val="18"/>
                <w:lang w:eastAsia="ar-SA"/>
              </w:rPr>
              <w:t>27</w:t>
            </w:r>
            <w:r w:rsidR="00F866D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280,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290, 300,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340, </w:t>
            </w:r>
            <w:r w:rsidR="00EB157B">
              <w:rPr>
                <w:rFonts w:eastAsia="Calibri"/>
                <w:sz w:val="18"/>
                <w:szCs w:val="18"/>
                <w:lang w:eastAsia="ar-SA"/>
              </w:rPr>
              <w:t xml:space="preserve">4хх,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500,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540, 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>55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>56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600, 640,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642, 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65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, 66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7хх, 8хх</w:t>
            </w:r>
          </w:p>
        </w:tc>
        <w:tc>
          <w:tcPr>
            <w:tcW w:w="1488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по КОСГУ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DD73E0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Применение указанных кодов </w:t>
            </w:r>
            <w:r w:rsidR="00F4395A" w:rsidRPr="00F4395A">
              <w:rPr>
                <w:rFonts w:eastAsia="Calibri"/>
                <w:sz w:val="18"/>
                <w:szCs w:val="18"/>
                <w:lang w:eastAsia="ar-SA"/>
              </w:rPr>
              <w:t>классификации операций сектора государственного управления</w:t>
            </w:r>
            <w:r w:rsidR="00F4395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недопустимо</w:t>
            </w:r>
          </w:p>
        </w:tc>
        <w:tc>
          <w:tcPr>
            <w:tcW w:w="837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FB34CE" w:rsidRPr="00FB34CE" w:rsidTr="00591B40">
        <w:tc>
          <w:tcPr>
            <w:tcW w:w="3185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0000, 0100,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01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1, 0102, 0103, 0104, 0105, 0106, 0107, 0109, 0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03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04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05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06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0700,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08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0900, 1000, 11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13хх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1400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, 1401, 1402</w:t>
            </w:r>
          </w:p>
        </w:tc>
        <w:tc>
          <w:tcPr>
            <w:tcW w:w="1488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раздела, подраздела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332FB8" w:rsidRPr="00FB34CE" w:rsidTr="00591B40">
        <w:tc>
          <w:tcPr>
            <w:tcW w:w="3185" w:type="dxa"/>
            <w:shd w:val="clear" w:color="auto" w:fill="auto"/>
          </w:tcPr>
          <w:p w:rsidR="00332FB8" w:rsidRPr="003E393F" w:rsidRDefault="00332FB8" w:rsidP="00F866DA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000, 100, 11х, 12х, 13х,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140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, 200, 21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220,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221, 223, 225,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23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240, 300, 310, 320, 400, 406, 407, 410,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411, 413,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450,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454, 455,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460, 500, </w:t>
            </w:r>
            <w:r w:rsidR="00CB20B8">
              <w:rPr>
                <w:rFonts w:eastAsia="Calibri"/>
                <w:sz w:val="18"/>
                <w:szCs w:val="18"/>
                <w:lang w:eastAsia="ar-SA"/>
              </w:rPr>
              <w:t xml:space="preserve">510, </w:t>
            </w:r>
            <w:r w:rsidR="00CD2E0B" w:rsidRPr="003E393F">
              <w:rPr>
                <w:rFonts w:eastAsia="Calibri"/>
                <w:sz w:val="18"/>
                <w:szCs w:val="18"/>
                <w:lang w:eastAsia="ar-SA"/>
              </w:rPr>
              <w:t>511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, 520, 600, 610, 620, 630, 7хх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800,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801-809,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810, 820,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826,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830, 840, 850, 860</w:t>
            </w:r>
            <w:r w:rsidR="009A5493">
              <w:rPr>
                <w:rFonts w:eastAsia="Calibri"/>
                <w:sz w:val="18"/>
                <w:szCs w:val="18"/>
                <w:lang w:eastAsia="ar-SA"/>
              </w:rPr>
              <w:t>, 870, 880</w:t>
            </w:r>
          </w:p>
        </w:tc>
        <w:tc>
          <w:tcPr>
            <w:tcW w:w="1488" w:type="dxa"/>
            <w:shd w:val="clear" w:color="auto" w:fill="auto"/>
          </w:tcPr>
          <w:p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вида расходов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332FB8" w:rsidRPr="005823EF" w:rsidRDefault="00332FB8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</w:tbl>
    <w:p w:rsidR="003E393F" w:rsidRDefault="003E393F" w:rsidP="001A4D60">
      <w:pPr>
        <w:suppressAutoHyphens/>
        <w:rPr>
          <w:sz w:val="24"/>
          <w:szCs w:val="24"/>
        </w:rPr>
      </w:pPr>
    </w:p>
    <w:p w:rsidR="001A4D60" w:rsidRPr="001A4D60" w:rsidRDefault="001A4D60" w:rsidP="001A4D60">
      <w:pPr>
        <w:suppressAutoHyphens/>
        <w:rPr>
          <w:sz w:val="24"/>
          <w:szCs w:val="24"/>
        </w:rPr>
      </w:pPr>
      <w:r w:rsidRPr="001A4D60">
        <w:rPr>
          <w:sz w:val="24"/>
          <w:szCs w:val="24"/>
        </w:rPr>
        <w:t>Показатели строк 9000 должны формироваться с учетом требований</w:t>
      </w:r>
    </w:p>
    <w:p w:rsidR="001A4D60" w:rsidRPr="001A4D60" w:rsidRDefault="001A4D60" w:rsidP="001A4D60">
      <w:pPr>
        <w:suppressAutoHyphens/>
        <w:rPr>
          <w:b/>
          <w:lang w:eastAsia="ar-SA"/>
        </w:rPr>
      </w:pPr>
      <w:r w:rsidRPr="001A4D60">
        <w:rPr>
          <w:sz w:val="24"/>
          <w:szCs w:val="24"/>
        </w:rPr>
        <w:t xml:space="preserve">ТАБЛИЦЫ СООТВЕТСТВИЯ ВИДОВ </w:t>
      </w:r>
      <w:r w:rsidRPr="009A3063">
        <w:rPr>
          <w:sz w:val="24"/>
          <w:szCs w:val="24"/>
        </w:rPr>
        <w:t xml:space="preserve">РАСХОДОВ </w:t>
      </w:r>
      <w:hyperlink r:id="rId9" w:history="1">
        <w:r w:rsidRPr="003B61DE">
          <w:rPr>
            <w:sz w:val="24"/>
            <w:szCs w:val="24"/>
          </w:rPr>
          <w:t>КЛАССИФИКАЦИИ</w:t>
        </w:r>
      </w:hyperlink>
      <w:r w:rsidRPr="009A3063">
        <w:rPr>
          <w:sz w:val="24"/>
          <w:szCs w:val="24"/>
        </w:rPr>
        <w:t xml:space="preserve"> РАСХОДОВ</w:t>
      </w:r>
      <w:r w:rsidRPr="001A4D60">
        <w:rPr>
          <w:sz w:val="24"/>
          <w:szCs w:val="24"/>
        </w:rPr>
        <w:t xml:space="preserve"> БЮДЖЕТОВ И СТАТЕЙ (ПОДСТАТЕЙ) КЛАССИФИКАЦИИ ОПЕРАЦИЙ СЕКТОРА ГОСУДАРСТВЕННОГО УПРАВЛЕНИЯ, </w:t>
      </w:r>
      <w:r w:rsidR="00B258EF">
        <w:rPr>
          <w:sz w:val="24"/>
          <w:szCs w:val="24"/>
        </w:rPr>
        <w:t>применяемой в соответствующем году</w:t>
      </w:r>
    </w:p>
    <w:p w:rsidR="0042253D" w:rsidRDefault="0042253D" w:rsidP="00516CD3"/>
    <w:p w:rsidR="001225EC" w:rsidRDefault="001225EC" w:rsidP="001225EC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5.2. Контрольные соотношения для </w:t>
      </w:r>
      <w:proofErr w:type="spellStart"/>
      <w:r>
        <w:rPr>
          <w:b/>
          <w:sz w:val="18"/>
          <w:szCs w:val="18"/>
        </w:rPr>
        <w:t>внутридокументного</w:t>
      </w:r>
      <w:proofErr w:type="spellEnd"/>
      <w:r>
        <w:rPr>
          <w:b/>
          <w:sz w:val="18"/>
          <w:szCs w:val="18"/>
        </w:rPr>
        <w:t xml:space="preserve"> контроля</w:t>
      </w:r>
    </w:p>
    <w:p w:rsidR="00FB34CE" w:rsidRPr="00B234EC" w:rsidRDefault="00FB34CE" w:rsidP="00516CD3"/>
    <w:tbl>
      <w:tblPr>
        <w:tblW w:w="101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50"/>
        <w:gridCol w:w="851"/>
        <w:gridCol w:w="566"/>
        <w:gridCol w:w="566"/>
        <w:gridCol w:w="1410"/>
        <w:gridCol w:w="739"/>
        <w:gridCol w:w="538"/>
        <w:gridCol w:w="3201"/>
        <w:gridCol w:w="731"/>
      </w:tblGrid>
      <w:tr w:rsidR="001267B2" w:rsidRPr="00E50649" w:rsidTr="00591B40">
        <w:trPr>
          <w:trHeight w:val="24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Контроль показателя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F908F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E50649" w:rsidRDefault="001267B2" w:rsidP="00E50649">
            <w:pPr>
              <w:jc w:val="center"/>
              <w:rPr>
                <w:sz w:val="18"/>
                <w:szCs w:val="18"/>
              </w:rPr>
            </w:pPr>
          </w:p>
        </w:tc>
      </w:tr>
      <w:tr w:rsidR="001267B2" w:rsidRPr="009B5F36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</w:t>
            </w:r>
            <w:r w:rsidR="00F97B33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</w:t>
            </w:r>
            <w:r w:rsidR="00F97B3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1633–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1636– наличие значений </w:t>
            </w:r>
            <w:r w:rsidRPr="00324A82">
              <w:rPr>
                <w:sz w:val="18"/>
                <w:szCs w:val="18"/>
              </w:rPr>
              <w:lastRenderedPageBreak/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lastRenderedPageBreak/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1637–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1638–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1639–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</w:t>
            </w:r>
            <w:r w:rsidR="00AB5A34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180</w:t>
            </w:r>
            <w:r w:rsidR="00AB5A34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1910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1920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EC" w:rsidRPr="00324A82" w:rsidRDefault="003767EC" w:rsidP="00C71766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1878EA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  <w:r w:rsidR="004C67B0"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</w:t>
            </w:r>
            <w:r w:rsidR="009C1327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250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895106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</w:t>
            </w:r>
            <w:r w:rsidR="0089510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1878EA"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3431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3432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3433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3434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3435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3436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3437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3438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3439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3600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3810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3820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3900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0200+1300+1800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0100 &lt;&gt; Стр.0200 + Стр.1300 + Стр.1800 -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B2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9835E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0300 + 0400+ 0500 + 0600 + 0700 + 0800 + 1200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Стр.0200 &lt;&gt; Стр.0300 + Стр.0400 + Стр.0500 + Стр.0600 + Стр.0700 + Стр.0800 + Стр.1200 -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1B25D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923870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0401 + 0402 + 0403 + 0404 + 0405 + 0406 + 0407 + 0408 + 0409</w:t>
            </w:r>
            <w:r w:rsidR="00C96E66">
              <w:rPr>
                <w:sz w:val="18"/>
                <w:szCs w:val="18"/>
              </w:rPr>
              <w:t>+ 0410 + 0411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Стр.0400</w:t>
            </w:r>
            <w:proofErr w:type="gramStart"/>
            <w:r w:rsidRPr="00324A82">
              <w:rPr>
                <w:sz w:val="18"/>
                <w:szCs w:val="18"/>
              </w:rPr>
              <w:t xml:space="preserve"> &lt;&gt; С</w:t>
            </w:r>
            <w:proofErr w:type="gramEnd"/>
            <w:r w:rsidRPr="00324A82">
              <w:rPr>
                <w:sz w:val="18"/>
                <w:szCs w:val="18"/>
              </w:rPr>
              <w:t xml:space="preserve">тр.0401 + Стр.0402 + Стр.0403 + Стр.0404 + Стр.0405 + Стр.0406 + Стр.0407 + Стр.0408  + Стр.0409 </w:t>
            </w:r>
            <w:r w:rsidR="00C96E66" w:rsidRPr="00324A82">
              <w:rPr>
                <w:sz w:val="18"/>
                <w:szCs w:val="18"/>
              </w:rPr>
              <w:t>+ Стр.04</w:t>
            </w:r>
            <w:r w:rsidR="00C96E66">
              <w:rPr>
                <w:sz w:val="18"/>
                <w:szCs w:val="18"/>
              </w:rPr>
              <w:t>10</w:t>
            </w:r>
            <w:r w:rsidR="00C96E66" w:rsidRPr="00324A82">
              <w:rPr>
                <w:sz w:val="18"/>
                <w:szCs w:val="18"/>
              </w:rPr>
              <w:t xml:space="preserve">  + Стр.04</w:t>
            </w:r>
            <w:r w:rsidR="00C96E66">
              <w:rPr>
                <w:sz w:val="18"/>
                <w:szCs w:val="18"/>
              </w:rPr>
              <w:t>11</w:t>
            </w:r>
            <w:r w:rsidRPr="00324A82">
              <w:rPr>
                <w:sz w:val="18"/>
                <w:szCs w:val="18"/>
              </w:rPr>
              <w:t>- недопустимо</w:t>
            </w:r>
            <w:r w:rsidRPr="00324A82" w:rsidDel="00021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 w:rsidR="001B25D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746CD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0502 + 0503 + 0504+ 0505 + 0506</w:t>
            </w:r>
            <w:r w:rsidR="001746CD">
              <w:rPr>
                <w:sz w:val="18"/>
                <w:szCs w:val="18"/>
              </w:rPr>
              <w:t xml:space="preserve"> + 0507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69781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Стр.050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3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6 </w:t>
            </w:r>
            <w:r w:rsidR="001746CD" w:rsidRPr="00A1781D">
              <w:rPr>
                <w:sz w:val="18"/>
                <w:szCs w:val="18"/>
              </w:rPr>
              <w:t>+ Стр.0</w:t>
            </w:r>
            <w:r w:rsidR="001746CD">
              <w:rPr>
                <w:sz w:val="18"/>
                <w:szCs w:val="18"/>
              </w:rPr>
              <w:t xml:space="preserve">507 </w:t>
            </w:r>
            <w:r w:rsidR="00697816">
              <w:rPr>
                <w:sz w:val="18"/>
                <w:szCs w:val="18"/>
              </w:rPr>
              <w:t>–</w:t>
            </w:r>
            <w:r w:rsidRPr="00324A82">
              <w:rPr>
                <w:sz w:val="18"/>
                <w:szCs w:val="18"/>
              </w:rPr>
              <w:t xml:space="preserve"> </w:t>
            </w:r>
            <w:r w:rsidR="001746CD"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746CD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0601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0602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lastRenderedPageBreak/>
              <w:t>0603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0604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Стр.0600</w:t>
            </w:r>
            <w:proofErr w:type="gramStart"/>
            <w:r w:rsidRPr="00324A82">
              <w:rPr>
                <w:sz w:val="18"/>
                <w:szCs w:val="18"/>
              </w:rPr>
              <w:t>&lt;&gt;С</w:t>
            </w:r>
            <w:proofErr w:type="gramEnd"/>
            <w:r w:rsidRPr="00324A82">
              <w:rPr>
                <w:sz w:val="18"/>
                <w:szCs w:val="18"/>
              </w:rPr>
              <w:t>тр.0601+Стр.0602+Стр.0</w:t>
            </w:r>
            <w:r w:rsidRPr="00324A82">
              <w:rPr>
                <w:sz w:val="18"/>
                <w:szCs w:val="18"/>
              </w:rPr>
              <w:lastRenderedPageBreak/>
              <w:t>603+Стр.0604+Стр.0605-недопустимо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Б</w:t>
            </w:r>
          </w:p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9835E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Стр.0700 &lt;&gt; Стр.0701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0801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0803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0804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0805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0806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0807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7310B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Стр.0800 &lt;&gt; Стр.0801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Стр.1200 &lt;&gt; Стр.1201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1203 -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Стр.1300 &lt;&gt; Стр1400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1600 -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1410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1420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1430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1440</w:t>
            </w:r>
            <w:r w:rsidR="00C96E66">
              <w:rPr>
                <w:sz w:val="18"/>
                <w:szCs w:val="18"/>
              </w:rPr>
              <w:t xml:space="preserve"> + 1450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Стр.1400 &lt;&gt; Стр.1410 + Стр.1420 + Стр. 1430+ Стр.1440 </w:t>
            </w:r>
            <w:r w:rsidR="00C96E66" w:rsidRPr="00324A82">
              <w:rPr>
                <w:sz w:val="18"/>
                <w:szCs w:val="18"/>
              </w:rPr>
              <w:t>+ Стр.14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1441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1442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1443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1444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1445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1446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Стр.1440 &lt;&gt; Стр.1441 + Стр.1442 + Стр. 1443+ Стр.1444 + Стр.1445 + Стр.1446 + Стр.1449 -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1620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Стр.1600 &lt;&gt; Стр.1610 + Стр.1620 + Стр. 1630+ Стр.1640 -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1632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1633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1634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1635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1636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1637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1638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Стр.1630 &lt;&gt; Стр.1631 + Стр.1632 + Стр. 1633+ Стр.1634 + Стр.1635 + Стр.1636 + Стр.1637 + Стр.1638 + Стр.1639 -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Стр.1800 &lt;&gt; Стр. 1900 -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Стр.1900 &lt;&gt; Стр. 1910 + </w:t>
            </w:r>
            <w:r w:rsidR="00D471EC" w:rsidRPr="00324A82">
              <w:rPr>
                <w:sz w:val="18"/>
                <w:szCs w:val="18"/>
              </w:rPr>
              <w:t>Стр.</w:t>
            </w:r>
            <w:r w:rsidRPr="00324A82">
              <w:rPr>
                <w:sz w:val="18"/>
                <w:szCs w:val="18"/>
              </w:rPr>
              <w:t>1920 -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D471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Стр.210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Стр.220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+Стр.3</w:t>
            </w:r>
            <w:r w:rsidR="00D471EC" w:rsidRPr="00324A82">
              <w:rPr>
                <w:sz w:val="18"/>
                <w:szCs w:val="18"/>
              </w:rPr>
              <w:t>20</w:t>
            </w:r>
            <w:r w:rsidRPr="00324A82">
              <w:rPr>
                <w:sz w:val="18"/>
                <w:szCs w:val="18"/>
              </w:rPr>
              <w:t>0 + Стр.3</w:t>
            </w:r>
            <w:r w:rsidR="00D471EC" w:rsidRPr="00324A82">
              <w:rPr>
                <w:sz w:val="18"/>
                <w:szCs w:val="18"/>
              </w:rPr>
              <w:t>60</w:t>
            </w:r>
            <w:r w:rsidRPr="00324A82">
              <w:rPr>
                <w:sz w:val="18"/>
                <w:szCs w:val="18"/>
              </w:rPr>
              <w:t>0+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2700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2800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+ 2900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3100 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Стр.2200 &lt;&gt; Стр.2300 + Стр.2400 + 2500+Стр.2600 + Стр.2700 + Стр.2800 + Стр.2900 + Стр.3000 + Стр.3100 + Стр.3110 -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2301+2302+2303+2304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Стр.2300</w:t>
            </w:r>
            <w:proofErr w:type="gramStart"/>
            <w:r w:rsidRPr="00324A82">
              <w:rPr>
                <w:sz w:val="18"/>
                <w:szCs w:val="18"/>
              </w:rPr>
              <w:t xml:space="preserve"> &lt;&gt; С</w:t>
            </w:r>
            <w:proofErr w:type="gramEnd"/>
            <w:r w:rsidRPr="00324A82">
              <w:rPr>
                <w:sz w:val="18"/>
                <w:szCs w:val="18"/>
              </w:rPr>
              <w:t xml:space="preserve">тр.2301 + Стр.2302 + Стр.2303+ Стр.2304  – недопустимо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F050EE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+ 2404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2407</w:t>
            </w:r>
            <w:r w:rsidR="00661713" w:rsidRPr="00324A82">
              <w:rPr>
                <w:sz w:val="18"/>
                <w:szCs w:val="18"/>
              </w:rPr>
              <w:t xml:space="preserve"> + 2408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66171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Стр.2400 &lt;&gt; Стр.2401 + Стр.2402 + Стр.2403 + Стр.2404 + Стр.2405 + Стр.2406+ Стр.2407</w:t>
            </w:r>
            <w:r w:rsidR="00661713" w:rsidRPr="00324A82">
              <w:rPr>
                <w:sz w:val="18"/>
                <w:szCs w:val="18"/>
              </w:rPr>
              <w:t>+Стр.2408</w:t>
            </w:r>
            <w:r w:rsidRPr="00324A82">
              <w:rPr>
                <w:sz w:val="18"/>
                <w:szCs w:val="18"/>
              </w:rPr>
              <w:t xml:space="preserve">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Стр.2500 &lt;&gt; Стр.2501 + Стр.2502 -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2607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2608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2609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Стр.2600 &lt;&gt; Стр.2601 + Стр.2602+ Стр.2603 + Стр.2604 + Стр.2605 + Стр.2606 + Стр.2607 + Стр.2608 + Стр.2609 + Стр.2611 + Стр.2612 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2701 + 2702 + 2703</w:t>
            </w:r>
            <w:r w:rsidR="00C96E66">
              <w:rPr>
                <w:sz w:val="18"/>
                <w:szCs w:val="18"/>
              </w:rPr>
              <w:t xml:space="preserve"> + 2704 + 2705 +2706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Стр.2700 &lt;&gt; Стр.2701 + Стр. 2702 + Стр. 2703 </w:t>
            </w:r>
            <w:r w:rsidR="00C96E66">
              <w:rPr>
                <w:sz w:val="18"/>
                <w:szCs w:val="18"/>
              </w:rPr>
              <w:t xml:space="preserve">+ </w:t>
            </w:r>
            <w:r w:rsidR="00C96E66" w:rsidRPr="00324A82">
              <w:rPr>
                <w:sz w:val="18"/>
                <w:szCs w:val="18"/>
              </w:rPr>
              <w:t>Стр.270</w:t>
            </w:r>
            <w:r w:rsidR="00C96E66">
              <w:rPr>
                <w:sz w:val="18"/>
                <w:szCs w:val="18"/>
              </w:rPr>
              <w:t>4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6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D431B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2801 + </w:t>
            </w:r>
            <w:r w:rsidR="00FA3F5F" w:rsidRPr="00324A82">
              <w:rPr>
                <w:sz w:val="18"/>
                <w:szCs w:val="18"/>
              </w:rPr>
              <w:t>2802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2803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2804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2805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2806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D431B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Стр.2800 &lt;&gt; </w:t>
            </w:r>
            <w:r w:rsidR="00D431B6" w:rsidRPr="00324A82">
              <w:rPr>
                <w:sz w:val="18"/>
                <w:szCs w:val="18"/>
              </w:rPr>
              <w:t xml:space="preserve">Стр.2801 + </w:t>
            </w:r>
            <w:r w:rsidRPr="00324A82">
              <w:rPr>
                <w:sz w:val="18"/>
                <w:szCs w:val="18"/>
              </w:rPr>
              <w:t>Стр.2802 + Стр.2803 + Стр.2804 + Стр.2805 + Стр.2806 + Стр.2807 -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2900</w:t>
            </w:r>
            <w:proofErr w:type="gramStart"/>
            <w:r w:rsidRPr="00324A82">
              <w:rPr>
                <w:sz w:val="18"/>
                <w:szCs w:val="18"/>
              </w:rPr>
              <w:t>&lt;&gt;С</w:t>
            </w:r>
            <w:proofErr w:type="gramEnd"/>
            <w:r w:rsidRPr="00324A82">
              <w:rPr>
                <w:sz w:val="18"/>
                <w:szCs w:val="18"/>
              </w:rPr>
              <w:t>тр.2901 -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3001 + 3002 + 3003 + 3004 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3005 + 3006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Стр.3000 &lt;&gt; Стр.3001 + Стр.3002 + Стр.3003+ Стр.3004 + Стр.3005 + Стр.3006 - недопустимо</w:t>
            </w:r>
            <w:r w:rsidRPr="00324A82" w:rsidDel="00E12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3101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3102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3103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3104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3105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3106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3107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3108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lastRenderedPageBreak/>
              <w:t>3109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Стр.3100 &lt;&gt; Стр.3101 + Стр.3102 + Стр.3103+ Стр.3104+ Стр.3105+ Стр.3106+ Стр.3107+ Стр.3108+ Стр.3109 -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3111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3112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3113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3114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3115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Стр.3110 &lt;&gt; Стр.3111 + Стр.3112 + Стр.3113+ Стр.3114+ Стр.3115+ Стр.3116+ Стр.3117 -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Стр.3200 &lt;&gt; Стр.3300 + Стр.3400 -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0A2EC1" w:rsidRPr="00324A82">
              <w:rPr>
                <w:sz w:val="18"/>
                <w:szCs w:val="18"/>
              </w:rPr>
              <w:t>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 xml:space="preserve">0 + </w:t>
            </w:r>
            <w:r w:rsidRPr="00324A82">
              <w:rPr>
                <w:sz w:val="18"/>
                <w:szCs w:val="18"/>
              </w:rPr>
              <w:t>3390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Стр.3300 &lt;&gt; Стр.3310+Стр.3320 +Стр.3330 +Стр.3340 +</w:t>
            </w:r>
            <w:r w:rsidR="000A2EC1" w:rsidRPr="00324A82">
              <w:rPr>
                <w:sz w:val="18"/>
                <w:szCs w:val="18"/>
              </w:rPr>
              <w:t xml:space="preserve"> Стр.33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>0 +</w:t>
            </w:r>
            <w:r w:rsidRPr="00324A82">
              <w:rPr>
                <w:sz w:val="18"/>
                <w:szCs w:val="18"/>
              </w:rPr>
              <w:t>Стр.3390 -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Стр.3340</w:t>
            </w:r>
            <w:proofErr w:type="gramStart"/>
            <w:r w:rsidRPr="00324A82">
              <w:rPr>
                <w:sz w:val="18"/>
                <w:szCs w:val="18"/>
              </w:rPr>
              <w:t xml:space="preserve"> &lt;&gt; С</w:t>
            </w:r>
            <w:proofErr w:type="gramEnd"/>
            <w:r w:rsidRPr="00324A82">
              <w:rPr>
                <w:sz w:val="18"/>
                <w:szCs w:val="18"/>
              </w:rPr>
              <w:t>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6</w:t>
            </w:r>
            <w:r w:rsidR="001D294A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7</w:t>
            </w:r>
            <w:r w:rsidR="001D294A" w:rsidRPr="00324A82">
              <w:rPr>
                <w:sz w:val="18"/>
                <w:szCs w:val="18"/>
              </w:rPr>
              <w:t xml:space="preserve"> 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Стр.3400 &lt;&gt; Стр.3410 + Стр.3420+ Стр.3430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Стр.3440-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стр.3410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стр.3430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стр.3440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Стр.3600 &lt;&gt; Стр.3800 -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3810+3820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Стр.3800 &lt;&gt; Стр.3810 + Стр.3820 -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  <w:r w:rsidR="00CA5A8F" w:rsidRPr="00324A82">
              <w:rPr>
                <w:sz w:val="18"/>
                <w:szCs w:val="18"/>
              </w:rPr>
              <w:t xml:space="preserve"> – </w:t>
            </w:r>
            <w:r w:rsidRPr="00324A82">
              <w:rPr>
                <w:sz w:val="18"/>
                <w:szCs w:val="18"/>
              </w:rPr>
              <w:t>4100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Стр.4000 &lt;&gt; Стр.5000- Стр.4100-Стр.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– (0100 – 2100)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Чистое поступление средств не равно чистому изменению остатков средств на счетах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4200+4300+4400+4500</w:t>
            </w:r>
            <w:r w:rsidR="00BF7538">
              <w:rPr>
                <w:sz w:val="18"/>
                <w:szCs w:val="18"/>
              </w:rPr>
              <w:t>+4600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Стр.4100 &lt;&gt; Стр.4200 + Стр.4300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Стр.4400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Стр.4500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Стр.4</w:t>
            </w:r>
            <w:r w:rsidR="00BF7538">
              <w:rPr>
                <w:sz w:val="18"/>
                <w:szCs w:val="18"/>
              </w:rPr>
              <w:t>6</w:t>
            </w:r>
            <w:r w:rsidR="00BF7538" w:rsidRPr="00324A82">
              <w:rPr>
                <w:sz w:val="18"/>
                <w:szCs w:val="18"/>
              </w:rPr>
              <w:t>00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4220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Стр.4200 &lt;&gt; Стр.4210 + Стр.4220-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4310+4320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Стр.4300 &lt;&gt; Стр.4310 + Стр.4320-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4410+4420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Стр.4400 &lt;&gt; Стр.4410 + Стр.4420-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ED685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4510+</w:t>
            </w:r>
            <w:r w:rsidR="00ED6852" w:rsidRPr="00324A82">
              <w:rPr>
                <w:sz w:val="18"/>
                <w:szCs w:val="18"/>
              </w:rPr>
              <w:t>4520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Стр.4500 &lt;&gt; Стр.4510 + Стр.4520-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4610+4620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Стр.4600 &lt;&gt; Стр.4610 + Стр.4620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 &lt;&gt;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 +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5010+5020+5030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Стр.5000 &lt;&gt; Стр.5010 + Стр.5020+Стр.5030-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731595" w:rsidDel="00895106" w:rsidRDefault="00FA3F5F" w:rsidP="001267B2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905D57" w:rsidRDefault="00FA3F5F" w:rsidP="001267B2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E430F7" w:rsidRDefault="00207E22" w:rsidP="001267B2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F54352" w:rsidRDefault="00FA3F5F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F54352" w:rsidRDefault="00207E22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DD2F68" w:rsidRDefault="00FA3F5F" w:rsidP="00895106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Стр.4510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731595" w:rsidDel="00895106" w:rsidRDefault="00BF7538" w:rsidP="00BF7538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73159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905D57" w:rsidRDefault="00BF7538" w:rsidP="00651803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E430F7" w:rsidRDefault="00BF7538" w:rsidP="00651803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DD2F68" w:rsidRDefault="00BF7538" w:rsidP="00BF7538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DD2F68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B076D3" w:rsidP="00B076D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&lt;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20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отрицательное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Стр.4420 должна иметь </w:t>
            </w:r>
            <w:r w:rsidRPr="00324A82">
              <w:rPr>
                <w:sz w:val="18"/>
                <w:szCs w:val="18"/>
              </w:rPr>
              <w:lastRenderedPageBreak/>
              <w:t>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lastRenderedPageBreak/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89510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Стр.4520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Del="00895106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5C0C8E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B076D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10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положительное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C0375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в Стр.4500 в отчете Г</w:t>
            </w:r>
            <w:r w:rsidR="00C03756" w:rsidRPr="00324A82">
              <w:rPr>
                <w:sz w:val="18"/>
                <w:szCs w:val="18"/>
              </w:rPr>
              <w:t xml:space="preserve">ВБФ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Стр.4510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Стр.4520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EB36EC" w:rsidRPr="00324A82">
              <w:rPr>
                <w:sz w:val="18"/>
                <w:szCs w:val="18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3,4 по строке 800</w:t>
            </w:r>
            <w:r w:rsidR="00DC728F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не заполняются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8100+8200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4E7D8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4E7D88" w:rsidRPr="00324A82">
              <w:rPr>
                <w:sz w:val="18"/>
                <w:szCs w:val="18"/>
              </w:rPr>
              <w:t xml:space="preserve">8000 </w:t>
            </w:r>
            <w:r w:rsidRPr="00324A82">
              <w:rPr>
                <w:sz w:val="18"/>
                <w:szCs w:val="18"/>
              </w:rPr>
              <w:t>&lt;&gt; Стр.</w:t>
            </w:r>
            <w:r w:rsidR="004E7D88" w:rsidRPr="00324A82">
              <w:rPr>
                <w:sz w:val="18"/>
                <w:szCs w:val="18"/>
              </w:rPr>
              <w:t xml:space="preserve">8100 </w:t>
            </w:r>
            <w:r w:rsidRPr="00324A82">
              <w:rPr>
                <w:sz w:val="18"/>
                <w:szCs w:val="18"/>
              </w:rPr>
              <w:t>+ Стр.</w:t>
            </w:r>
            <w:r w:rsidR="004E7D88" w:rsidRPr="00324A82">
              <w:rPr>
                <w:sz w:val="18"/>
                <w:szCs w:val="18"/>
              </w:rPr>
              <w:t>8200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C03756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8100 &lt;&gt; сумме строк, составляющих строку 8100 -недопустимо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8100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8200 &lt;&gt; сумме строк, составляющих строку 8200 -недопустимо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8200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rPr>
          <w:trHeight w:val="9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2601A7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 xml:space="preserve"> -2900</w:t>
            </w:r>
            <w:r w:rsidRPr="00324A82">
              <w:rPr>
                <w:sz w:val="18"/>
                <w:szCs w:val="18"/>
              </w:rPr>
              <w:t xml:space="preserve"> + 3</w:t>
            </w:r>
            <w:r w:rsidR="002601A7" w:rsidRPr="00324A82">
              <w:rPr>
                <w:sz w:val="18"/>
                <w:szCs w:val="18"/>
              </w:rPr>
              <w:t>3</w:t>
            </w:r>
            <w:r w:rsidRPr="00324A82">
              <w:rPr>
                <w:sz w:val="18"/>
                <w:szCs w:val="18"/>
              </w:rPr>
              <w:t>00</w:t>
            </w:r>
            <w:r w:rsidR="002601A7" w:rsidRPr="00324A82">
              <w:rPr>
                <w:sz w:val="18"/>
                <w:szCs w:val="18"/>
              </w:rPr>
              <w:t>+3420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4, раздел 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Показатели по строке 9000 &lt;&gt; сумме показателей строк </w:t>
            </w:r>
            <w:r w:rsidR="001D556D">
              <w:rPr>
                <w:sz w:val="18"/>
                <w:szCs w:val="18"/>
              </w:rPr>
              <w:t>(</w:t>
            </w: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>-2900),</w:t>
            </w:r>
            <w:r w:rsidRPr="00324A82">
              <w:rPr>
                <w:sz w:val="18"/>
                <w:szCs w:val="18"/>
              </w:rPr>
              <w:t xml:space="preserve"> </w:t>
            </w:r>
            <w:r w:rsidR="002601A7" w:rsidRPr="00324A82">
              <w:rPr>
                <w:sz w:val="18"/>
                <w:szCs w:val="18"/>
              </w:rPr>
              <w:t xml:space="preserve">3300 </w:t>
            </w:r>
            <w:r w:rsidRPr="00324A82">
              <w:rPr>
                <w:sz w:val="18"/>
                <w:szCs w:val="18"/>
              </w:rPr>
              <w:t>и 3</w:t>
            </w:r>
            <w:r w:rsidR="002601A7" w:rsidRPr="00324A82">
              <w:rPr>
                <w:sz w:val="18"/>
                <w:szCs w:val="18"/>
              </w:rPr>
              <w:t>420</w:t>
            </w:r>
            <w:r w:rsidRPr="00324A82">
              <w:rPr>
                <w:sz w:val="18"/>
                <w:szCs w:val="18"/>
              </w:rPr>
              <w:t xml:space="preserve"> 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9000 (Расходы – всего)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9000 &lt;&gt; суммы строк, составляющих строку 9000 -недопустимо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Показатели по строке 9900 &lt;&gt; показателю строки 4300-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9000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9900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87237C" w:rsidRPr="00E50649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E50649" w:rsidRDefault="001B25D9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E50649" w:rsidDel="00895106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E50649" w:rsidRDefault="0087237C" w:rsidP="008B2D6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Заполнение графы 5 разделов 1,2,3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C" w:rsidRPr="00FB34CE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</w:t>
            </w:r>
            <w:r>
              <w:rPr>
                <w:sz w:val="18"/>
                <w:szCs w:val="18"/>
              </w:rPr>
              <w:lastRenderedPageBreak/>
              <w:t>ных строк 9000 раздела 4 по КОСГУ в гр. 3 = 227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 xml:space="preserve">0 раздела 4 по соответствующим КОСГУ – </w:t>
            </w:r>
            <w:r>
              <w:rPr>
                <w:sz w:val="18"/>
                <w:szCs w:val="18"/>
              </w:rPr>
              <w:lastRenderedPageBreak/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  <w:r w:rsidR="00E20A39" w:rsidRPr="00E20A3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20A39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</w:t>
            </w:r>
            <w:r>
              <w:rPr>
                <w:sz w:val="18"/>
                <w:szCs w:val="18"/>
              </w:rPr>
              <w:lastRenderedPageBreak/>
              <w:t>ных строк 9000 раздела 4 по КОСГУ в гр. 3 = 253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 xml:space="preserve">0 раздела 4 по соответствующим КОСГУ – </w:t>
            </w:r>
            <w:r>
              <w:rPr>
                <w:sz w:val="18"/>
                <w:szCs w:val="18"/>
              </w:rPr>
              <w:lastRenderedPageBreak/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</w:t>
            </w:r>
            <w:r>
              <w:rPr>
                <w:sz w:val="18"/>
                <w:szCs w:val="18"/>
              </w:rPr>
              <w:lastRenderedPageBreak/>
              <w:t>ных строк 9000 раздела 4 по КОСГУ в гр. 3 = 291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 xml:space="preserve">0 раздела 4 по соответствующим КОСГУ – </w:t>
            </w:r>
            <w:r>
              <w:rPr>
                <w:sz w:val="18"/>
                <w:szCs w:val="18"/>
              </w:rPr>
              <w:lastRenderedPageBreak/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3116+3346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строк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</w:t>
            </w:r>
            <w:r>
              <w:rPr>
                <w:sz w:val="18"/>
                <w:szCs w:val="18"/>
              </w:rPr>
              <w:lastRenderedPageBreak/>
              <w:t>ных строк 9000 раздела 4 по КОСГУ в гр. 3 = 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 xml:space="preserve">0 раздела 4 по соответствующим КОСГУ – </w:t>
            </w:r>
            <w:r>
              <w:rPr>
                <w:sz w:val="18"/>
                <w:szCs w:val="18"/>
              </w:rPr>
              <w:lastRenderedPageBreak/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:rsidTr="00591B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:rsidR="00B05BE7" w:rsidRDefault="00B05BE7"/>
    <w:p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  <w:proofErr w:type="spellStart"/>
      <w:r w:rsidRPr="00185091">
        <w:rPr>
          <w:sz w:val="18"/>
          <w:szCs w:val="18"/>
          <w:lang w:eastAsia="ar-SA"/>
        </w:rPr>
        <w:t>Междокументные</w:t>
      </w:r>
      <w:proofErr w:type="spellEnd"/>
      <w:r w:rsidRPr="00185091">
        <w:rPr>
          <w:sz w:val="18"/>
          <w:szCs w:val="18"/>
          <w:lang w:eastAsia="ar-SA"/>
        </w:rPr>
        <w:t xml:space="preserve"> контрольные соотношения для </w:t>
      </w:r>
      <w:r w:rsidR="004D2A87">
        <w:rPr>
          <w:sz w:val="18"/>
          <w:szCs w:val="18"/>
          <w:lang w:eastAsia="ar-SA"/>
        </w:rPr>
        <w:t>полугодовых</w:t>
      </w:r>
      <w:r w:rsidR="004D2A87" w:rsidRPr="00185091">
        <w:rPr>
          <w:sz w:val="18"/>
          <w:szCs w:val="18"/>
          <w:lang w:eastAsia="ar-SA"/>
        </w:rPr>
        <w:t xml:space="preserve"> </w:t>
      </w:r>
      <w:r w:rsidRPr="00185091">
        <w:rPr>
          <w:sz w:val="18"/>
          <w:szCs w:val="18"/>
          <w:lang w:eastAsia="ar-SA"/>
        </w:rPr>
        <w:t>Сведений ф. 0503123 (при проведении контролей в подсистеме Учет и отчетность ГИИС Электронный бюджет применяются, начиная с отчетности на 01.01.2021)</w:t>
      </w:r>
    </w:p>
    <w:p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</w:p>
    <w:tbl>
      <w:tblPr>
        <w:tblW w:w="109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80"/>
        <w:gridCol w:w="1249"/>
        <w:gridCol w:w="452"/>
        <w:gridCol w:w="567"/>
        <w:gridCol w:w="1134"/>
        <w:gridCol w:w="1105"/>
        <w:gridCol w:w="736"/>
        <w:gridCol w:w="567"/>
        <w:gridCol w:w="2947"/>
        <w:gridCol w:w="773"/>
      </w:tblGrid>
      <w:tr w:rsidR="00185091" w:rsidRPr="00185091" w:rsidTr="00591B40">
        <w:trPr>
          <w:trHeight w:val="617"/>
        </w:trPr>
        <w:tc>
          <w:tcPr>
            <w:tcW w:w="567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49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52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105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36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47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773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Уровень ошибки</w:t>
            </w:r>
          </w:p>
        </w:tc>
      </w:tr>
      <w:tr w:rsidR="00185091" w:rsidRPr="00185091" w:rsidTr="00591B40">
        <w:trPr>
          <w:trHeight w:val="1240"/>
        </w:trPr>
        <w:tc>
          <w:tcPr>
            <w:tcW w:w="567" w:type="dxa"/>
          </w:tcPr>
          <w:p w:rsidR="00185091" w:rsidRPr="00185091" w:rsidRDefault="00185091" w:rsidP="0018509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1</w:t>
            </w:r>
          </w:p>
          <w:p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(предыдущий финансовый год)</w:t>
            </w:r>
          </w:p>
        </w:tc>
        <w:tc>
          <w:tcPr>
            <w:tcW w:w="1249" w:type="dxa"/>
          </w:tcPr>
          <w:p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452" w:type="dxa"/>
          </w:tcPr>
          <w:p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</w:tcPr>
          <w:p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(текущего года)</w:t>
            </w:r>
          </w:p>
        </w:tc>
        <w:tc>
          <w:tcPr>
            <w:tcW w:w="1105" w:type="dxa"/>
          </w:tcPr>
          <w:p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36" w:type="dxa"/>
          </w:tcPr>
          <w:p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567" w:type="dxa"/>
          </w:tcPr>
          <w:p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47" w:type="dxa"/>
          </w:tcPr>
          <w:p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Показатели разделов 1,2,3 ф. 0503123 графы 5 тек</w:t>
            </w:r>
            <w:r w:rsidR="005C0C8E">
              <w:rPr>
                <w:sz w:val="18"/>
                <w:szCs w:val="18"/>
                <w:lang w:eastAsia="ar-SA"/>
              </w:rPr>
              <w:t>у</w:t>
            </w:r>
            <w:r w:rsidRPr="00185091">
              <w:rPr>
                <w:sz w:val="18"/>
                <w:szCs w:val="18"/>
                <w:lang w:eastAsia="ar-SA"/>
              </w:rPr>
              <w:t xml:space="preserve">щего отчетного периода не соответствуют показателям графы 4 прошлого отчетного периода – требуются пояснения </w:t>
            </w:r>
          </w:p>
        </w:tc>
        <w:tc>
          <w:tcPr>
            <w:tcW w:w="773" w:type="dxa"/>
          </w:tcPr>
          <w:p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8919D7" w:rsidRPr="00A1781D" w:rsidTr="00591B40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9343A8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</w:tr>
    </w:tbl>
    <w:p w:rsidR="00185091" w:rsidRPr="00185091" w:rsidRDefault="00185091" w:rsidP="00185091">
      <w:pPr>
        <w:suppressAutoHyphens/>
        <w:rPr>
          <w:b/>
          <w:sz w:val="18"/>
          <w:szCs w:val="18"/>
          <w:lang w:eastAsia="ar-SA"/>
        </w:rPr>
        <w:sectPr w:rsidR="00185091" w:rsidRPr="00185091" w:rsidSect="00185091">
          <w:headerReference w:type="even" r:id="rId10"/>
          <w:headerReference w:type="default" r:id="rId11"/>
          <w:footerReference w:type="default" r:id="rId12"/>
          <w:endnotePr>
            <w:numFmt w:val="upperRoman"/>
          </w:endnotePr>
          <w:pgSz w:w="11906" w:h="16838" w:code="9"/>
          <w:pgMar w:top="851" w:right="424" w:bottom="794" w:left="993" w:header="397" w:footer="709" w:gutter="0"/>
          <w:cols w:space="720"/>
          <w:titlePg/>
          <w:docGrid w:linePitch="360"/>
        </w:sectPr>
      </w:pPr>
    </w:p>
    <w:p w:rsidR="00B05BE7" w:rsidRDefault="00B05BE7"/>
    <w:p w:rsidR="003D1606" w:rsidRPr="00B234EC" w:rsidRDefault="003D1606" w:rsidP="00516CD3"/>
    <w:p w:rsidR="0042253D" w:rsidRPr="00B234EC" w:rsidRDefault="00815C63" w:rsidP="00A74A12">
      <w:pPr>
        <w:pStyle w:val="1"/>
        <w:rPr>
          <w:sz w:val="20"/>
          <w:szCs w:val="20"/>
        </w:rPr>
      </w:pPr>
      <w:bookmarkStart w:id="20" w:name="_Toc501124304"/>
      <w:bookmarkStart w:id="21" w:name="_Toc522182522"/>
      <w:r w:rsidRPr="007E12BC">
        <w:rPr>
          <w:sz w:val="20"/>
          <w:szCs w:val="20"/>
        </w:rPr>
        <w:t>6</w:t>
      </w:r>
      <w:r w:rsidR="0042253D" w:rsidRPr="007E12BC">
        <w:rPr>
          <w:sz w:val="20"/>
          <w:szCs w:val="20"/>
        </w:rPr>
        <w:t>. Справка по консолидируемым расчетам (ф.0503125)</w:t>
      </w:r>
      <w:bookmarkEnd w:id="9"/>
      <w:bookmarkEnd w:id="10"/>
      <w:bookmarkEnd w:id="20"/>
      <w:bookmarkEnd w:id="21"/>
    </w:p>
    <w:p w:rsidR="0042253D" w:rsidRPr="00B234EC" w:rsidRDefault="0042253D" w:rsidP="00516CD3"/>
    <w:tbl>
      <w:tblPr>
        <w:tblW w:w="10207" w:type="dxa"/>
        <w:tblInd w:w="-601" w:type="dxa"/>
        <w:tblLayout w:type="fixed"/>
        <w:tblLook w:val="0000"/>
      </w:tblPr>
      <w:tblGrid>
        <w:gridCol w:w="567"/>
        <w:gridCol w:w="1843"/>
        <w:gridCol w:w="567"/>
        <w:gridCol w:w="567"/>
        <w:gridCol w:w="2667"/>
        <w:gridCol w:w="593"/>
        <w:gridCol w:w="2769"/>
        <w:gridCol w:w="634"/>
      </w:tblGrid>
      <w:tr w:rsidR="00991645" w:rsidRPr="00B234EC" w:rsidTr="00991645">
        <w:trPr>
          <w:trHeight w:val="79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45" w:rsidRPr="00B234EC" w:rsidRDefault="00991645" w:rsidP="00991645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Показатель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показателей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645" w:rsidRPr="00B234EC" w:rsidRDefault="00991645" w:rsidP="0099164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991645" w:rsidRPr="00B234EC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516CD3">
            <w:r w:rsidRPr="00B234E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516CD3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91645" w:rsidRPr="00B234EC" w:rsidRDefault="00991645" w:rsidP="00516CD3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516CD3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516CD3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516CD3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>
              <w:t>Б</w:t>
            </w:r>
          </w:p>
        </w:tc>
      </w:tr>
      <w:tr w:rsidR="00991645" w:rsidRPr="00B234EC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3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91645" w:rsidRPr="00B234EC" w:rsidRDefault="00991645" w:rsidP="00991645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</w:t>
            </w:r>
            <w:r w:rsidRPr="00B234EC" w:rsidDel="00060580"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:rsidTr="00991645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4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 xml:space="preserve"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:rsidTr="00991645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 xml:space="preserve">Строки «денежные расчеты» (Справка ф. 0503125 140110151, </w:t>
            </w:r>
            <w:r w:rsidR="00D90ED9">
              <w:t xml:space="preserve">140110161, </w:t>
            </w:r>
            <w:r w:rsidRPr="00B234EC">
              <w:t>140120251)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91645" w:rsidRPr="00B234EC" w:rsidRDefault="00991645" w:rsidP="00991645">
            <w:r w:rsidRPr="00B234EC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r w:rsidRPr="00B234EC">
              <w:t>Справка ф. 0503125 по счетам 140110151,</w:t>
            </w:r>
            <w:r w:rsidR="00D90ED9">
              <w:t xml:space="preserve"> 140110161,</w:t>
            </w:r>
            <w:r w:rsidRPr="00B234EC">
              <w:t xml:space="preserve"> 140120251 подлежит заполнению только в части неденежных расчетов.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</w:tbl>
    <w:p w:rsidR="00B57E8B" w:rsidRPr="00A1781D" w:rsidRDefault="00B57E8B" w:rsidP="00B57E8B">
      <w:pPr>
        <w:ind w:right="5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*данные контроли не применяются в Справках ф. 0503125 по счетам 1205хх000, 1206хх000, 1 302хх000</w:t>
      </w:r>
      <w:r w:rsidR="00702FB4">
        <w:rPr>
          <w:b/>
          <w:sz w:val="18"/>
          <w:szCs w:val="18"/>
          <w:u w:val="single"/>
        </w:rPr>
        <w:t>, 140140151, 140140161</w:t>
      </w:r>
    </w:p>
    <w:p w:rsidR="0042253D" w:rsidRPr="00B234EC" w:rsidRDefault="0042253D" w:rsidP="00516CD3"/>
    <w:p w:rsidR="00B57E8B" w:rsidRDefault="00B57E8B" w:rsidP="007C6B26">
      <w:pPr>
        <w:pStyle w:val="1"/>
        <w:rPr>
          <w:sz w:val="20"/>
          <w:szCs w:val="20"/>
        </w:rPr>
      </w:pPr>
      <w:bookmarkStart w:id="22" w:name="_Toc424750551"/>
      <w:bookmarkStart w:id="23" w:name="_Toc506404002"/>
      <w:bookmarkStart w:id="24" w:name="_Toc522182523"/>
    </w:p>
    <w:p w:rsidR="007C6B26" w:rsidRPr="00B234EC" w:rsidRDefault="007C6B26" w:rsidP="007C6B26">
      <w:pPr>
        <w:pStyle w:val="1"/>
        <w:rPr>
          <w:sz w:val="20"/>
          <w:szCs w:val="20"/>
        </w:rPr>
      </w:pPr>
      <w:r w:rsidRPr="007E12BC">
        <w:rPr>
          <w:sz w:val="20"/>
          <w:szCs w:val="20"/>
        </w:rPr>
        <w:t>7. Отчет о принятых бюджетных обязательствах (ф. 0503128)</w:t>
      </w:r>
      <w:bookmarkEnd w:id="22"/>
      <w:bookmarkEnd w:id="23"/>
      <w:bookmarkEnd w:id="24"/>
    </w:p>
    <w:p w:rsidR="007C6B26" w:rsidRPr="00B234EC" w:rsidRDefault="007C6B26" w:rsidP="007C6B26"/>
    <w:p w:rsidR="007C6B26" w:rsidRPr="00B234EC" w:rsidRDefault="007C6B26" w:rsidP="007C6B26">
      <w:pPr>
        <w:autoSpaceDE w:val="0"/>
        <w:spacing w:line="102" w:lineRule="atLeast"/>
        <w:jc w:val="both"/>
        <w:rPr>
          <w:rFonts w:eastAsia="Arial"/>
          <w:b/>
          <w:color w:val="000000"/>
        </w:rPr>
      </w:pPr>
      <w:r w:rsidRPr="00B234EC">
        <w:rPr>
          <w:rStyle w:val="a7"/>
          <w:rFonts w:eastAsia="Arial"/>
          <w:b/>
          <w:color w:val="000000"/>
        </w:rPr>
        <w:t xml:space="preserve">Контрольные соотношения для </w:t>
      </w:r>
      <w:proofErr w:type="spellStart"/>
      <w:r w:rsidRPr="00B234EC">
        <w:rPr>
          <w:rStyle w:val="a7"/>
          <w:rFonts w:eastAsia="Arial"/>
          <w:b/>
          <w:color w:val="000000"/>
        </w:rPr>
        <w:t>внутридокументного</w:t>
      </w:r>
      <w:proofErr w:type="spellEnd"/>
      <w:r w:rsidRPr="00B234EC">
        <w:rPr>
          <w:rStyle w:val="a7"/>
          <w:rFonts w:eastAsia="Arial"/>
          <w:b/>
          <w:color w:val="000000"/>
        </w:rPr>
        <w:t xml:space="preserve"> контроля</w:t>
      </w:r>
    </w:p>
    <w:tbl>
      <w:tblPr>
        <w:tblW w:w="9640" w:type="dxa"/>
        <w:tblInd w:w="-601" w:type="dxa"/>
        <w:tblLayout w:type="fixed"/>
        <w:tblLook w:val="0000"/>
      </w:tblPr>
      <w:tblGrid>
        <w:gridCol w:w="600"/>
        <w:gridCol w:w="800"/>
        <w:gridCol w:w="1577"/>
        <w:gridCol w:w="1102"/>
        <w:gridCol w:w="736"/>
        <w:gridCol w:w="1139"/>
        <w:gridCol w:w="838"/>
        <w:gridCol w:w="2170"/>
        <w:gridCol w:w="678"/>
      </w:tblGrid>
      <w:tr w:rsidR="007C6B26" w:rsidRPr="00B234EC" w:rsidTr="00591B40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Соотношение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BA24CC">
            <w:pPr>
              <w:snapToGrid w:val="0"/>
            </w:pPr>
            <w:r w:rsidRPr="00B234EC">
              <w:t>Контроль показателей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7C6B26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7-10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t>9-10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510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 xml:space="preserve">Сумма всех строк, формирующих строку </w:t>
            </w:r>
            <w:r w:rsidRPr="00B234EC">
              <w:lastRenderedPageBreak/>
              <w:t>510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lastRenderedPageBreak/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lastRenderedPageBreak/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3,4,5,6,8,9,10,12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2F65D4">
            <w:pPr>
              <w:snapToGrid w:val="0"/>
            </w:pPr>
            <w:r w:rsidRPr="00B234EC">
              <w:t xml:space="preserve">По строке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>графы 3,4,5,6,8,9,10,12 не заполняются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5.1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116810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0E647B" w:rsidP="00991645">
            <w:pPr>
              <w:snapToGrid w:val="0"/>
            </w:pPr>
            <w: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11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2F65D4">
            <w:pPr>
              <w:snapToGrid w:val="0"/>
            </w:pPr>
            <w:r w:rsidRPr="00B234EC">
              <w:t xml:space="preserve">Показатель графы 7 строки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 xml:space="preserve">должен быть идентичен показателю графы 11 строки </w:t>
            </w:r>
            <w:r w:rsidR="002F65D4">
              <w:t>860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2F65D4" w:rsidP="00991645">
            <w:pPr>
              <w:snapToGrid w:val="0"/>
            </w:pPr>
            <w:r>
              <w:t>7</w:t>
            </w:r>
            <w:r w:rsidRPr="00B234EC"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2F65D4" w:rsidP="00991645">
            <w:pPr>
              <w:snapToGrid w:val="0"/>
            </w:pPr>
            <w:r>
              <w:t>800+900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999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2F65D4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200+510+</w:t>
            </w:r>
            <w:r w:rsidR="002F65D4">
              <w:t>7</w:t>
            </w:r>
            <w:r w:rsidR="002F65D4" w:rsidRPr="00B234EC">
              <w:rPr>
                <w:lang w:val="en-US"/>
              </w:rPr>
              <w:t>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2A17C1" w:rsidRDefault="002A17C1" w:rsidP="002A17C1">
            <w:pPr>
              <w:snapToGrid w:val="0"/>
            </w:pPr>
            <w:r>
              <w:rPr>
                <w:sz w:val="18"/>
                <w:szCs w:val="18"/>
                <w:lang w:eastAsia="ar-SA"/>
              </w:rPr>
              <w:t xml:space="preserve">Показатель строки 999 </w:t>
            </w:r>
            <w:r w:rsidRPr="0026567D">
              <w:rPr>
                <w:sz w:val="18"/>
                <w:szCs w:val="18"/>
                <w:lang w:eastAsia="ar-SA"/>
              </w:rPr>
              <w:t>&lt;&gt;</w:t>
            </w:r>
            <w:r>
              <w:rPr>
                <w:sz w:val="18"/>
                <w:szCs w:val="18"/>
                <w:lang w:eastAsia="ar-SA"/>
              </w:rPr>
              <w:t xml:space="preserve"> сумме показателей строки 200, 510 и 700 - недопустимо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  <w:r w:rsidR="0080684D"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2F65D4" w:rsidP="00991645">
            <w:pPr>
              <w:snapToGrid w:val="0"/>
            </w:pPr>
            <w: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2F65D4" w:rsidP="002F65D4">
            <w:pPr>
              <w:snapToGrid w:val="0"/>
            </w:pPr>
            <w:r w:rsidRPr="00B234EC">
              <w:t>9</w:t>
            </w:r>
            <w:r>
              <w:t>0</w:t>
            </w:r>
            <w:r w:rsidRPr="00B234EC"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по всем строкам, кроме строк по КВР</w:t>
            </w:r>
            <w:r>
              <w:t xml:space="preserve"> 149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BA24CC">
            <w:pPr>
              <w:snapToGrid w:val="0"/>
            </w:pPr>
            <w:r w:rsidRPr="00B234EC">
              <w:t>Показатель кассового исполнения превышает показатель принятых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  <w:r w:rsidRPr="00B234EC"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0932F5" w:rsidP="00991645">
            <w:pPr>
              <w:snapToGrid w:val="0"/>
            </w:pPr>
            <w:r>
              <w:t>6+</w:t>
            </w:r>
            <w:r w:rsidR="00991645"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  <w:r w:rsidRPr="00B234EC">
              <w:t xml:space="preserve">Показатель </w:t>
            </w:r>
            <w:r w:rsidR="00ED21E9">
              <w:t xml:space="preserve">принимаемых и </w:t>
            </w:r>
            <w:r w:rsidRPr="00B234EC">
              <w:t>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16</w:t>
            </w:r>
            <w:r w:rsidRPr="00B234EC">
              <w:t>.</w:t>
            </w:r>
            <w:r w:rsidRPr="00B234EC">
              <w:rPr>
                <w:lang w:val="en-US"/>
              </w:rPr>
              <w:t>1</w:t>
            </w:r>
            <w:r w:rsidRPr="00B234EC">
              <w:t xml:space="preserve"> (для отчета ГВБФ)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2, 3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42600E" w:rsidRDefault="00991645" w:rsidP="004740DA">
            <w:pPr>
              <w:snapToGrid w:val="0"/>
            </w:pPr>
            <w:r w:rsidRPr="0042600E">
              <w:rPr>
                <w:lang w:val="en-US"/>
              </w:rPr>
              <w:t>*</w:t>
            </w:r>
            <w:r w:rsidRPr="0042600E">
              <w:t xml:space="preserve">, за </w:t>
            </w:r>
            <w:proofErr w:type="spellStart"/>
            <w:r w:rsidRPr="0042600E">
              <w:t>искл</w:t>
            </w:r>
            <w:proofErr w:type="spellEnd"/>
            <w:r w:rsidRPr="0042600E">
              <w:t xml:space="preserve">. строк </w:t>
            </w:r>
            <w:r w:rsidR="004740DA">
              <w:t>810, 820, 830, 840, 850, 860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БА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ВР =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027AFF" w:rsidRDefault="00C07918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E54B87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по всем строкам,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  <w:r w:rsidRPr="00B234EC"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5-7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  <w:proofErr w:type="gramStart"/>
            <w:r w:rsidRPr="00B234EC">
              <w:t xml:space="preserve">Разница между ЛБО и принятыми БО меньше показателя  принимаемых </w:t>
            </w:r>
            <w:r w:rsidRPr="00B234EC">
              <w:lastRenderedPageBreak/>
              <w:t>обязательств – требуется пояснение</w:t>
            </w:r>
            <w:proofErr w:type="gram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lastRenderedPageBreak/>
              <w:t>П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D835CE" w:rsidP="00991645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D835CE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D835CE" w:rsidP="00D835CE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>
              <w:t>=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D835CE" w:rsidP="00991645">
            <w:pPr>
              <w:snapToGrid w:val="0"/>
            </w:pPr>
            <w: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E54B87" w:rsidRDefault="00D835CE" w:rsidP="00991645">
            <w:pPr>
              <w:snapToGrid w:val="0"/>
            </w:pPr>
            <w:r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D835CE" w:rsidP="00991645">
            <w:pPr>
              <w:snapToGrid w:val="0"/>
            </w:pPr>
            <w:r>
              <w:t>Показатели принимаемых обязательств по ПНО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D835CE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  <w:jc w:val="center"/>
            </w:pPr>
            <w:r w:rsidRPr="00B234EC">
              <w:t xml:space="preserve">21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*(где вид расходов = 141)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</w:pPr>
            <w:r w:rsidRPr="00B234EC">
              <w:t>Объем принятых БО по заработной плате не соответствует объему ЛБО – требует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3C5AFC" w:rsidP="003C5AFC">
            <w:pPr>
              <w:snapToGrid w:val="0"/>
            </w:pPr>
            <w:r>
              <w:rPr>
                <w:sz w:val="18"/>
                <w:szCs w:val="18"/>
              </w:rPr>
              <w:t>4,5,6,7,8,</w:t>
            </w: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3C5AFC">
            <w:pPr>
              <w:snapToGrid w:val="0"/>
            </w:pPr>
            <w:r w:rsidRPr="00B234EC">
              <w:t xml:space="preserve">Отражение в Отчете ф. 0503128 </w:t>
            </w:r>
            <w:r w:rsidR="003C5AFC" w:rsidRPr="003C5AFC">
              <w:t xml:space="preserve">показателей по графам 4,5,6,7,8,9 </w:t>
            </w:r>
            <w:r w:rsidRPr="00B234EC">
              <w:t>со знаком минус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КИФ %010603%171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BA24CC">
            <w:pPr>
              <w:snapToGrid w:val="0"/>
            </w:pPr>
            <w:r w:rsidRPr="00B234EC">
              <w:t>Отражение в Отчете ф. 0503128 показателей курсовой разницы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120C62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C62" w:rsidRPr="00B234EC" w:rsidRDefault="00120C62" w:rsidP="00BA24CC">
            <w:pPr>
              <w:snapToGrid w:val="0"/>
              <w:jc w:val="center"/>
            </w:pPr>
            <w:r w:rsidRPr="00B234EC">
              <w:t>24</w:t>
            </w:r>
          </w:p>
          <w:p w:rsidR="00120C62" w:rsidRPr="00B234EC" w:rsidRDefault="00120C62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C62" w:rsidRPr="00B234EC" w:rsidRDefault="00120C62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C62" w:rsidRPr="00CF3CAE" w:rsidRDefault="00120C62" w:rsidP="00120C62">
            <w:pPr>
              <w:snapToGrid w:val="0"/>
              <w:rPr>
                <w:lang w:val="en-US"/>
              </w:rPr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C62" w:rsidRPr="00B234EC" w:rsidRDefault="00120C62" w:rsidP="00BA24CC">
            <w:pPr>
              <w:snapToGrid w:val="0"/>
            </w:pPr>
            <w:r>
              <w:t>(5+</w:t>
            </w:r>
            <w:r w:rsidRPr="00B234EC">
              <w:t>4</w:t>
            </w:r>
            <w:r>
              <w:t>)</w:t>
            </w:r>
            <w:r w:rsidRPr="00B234EC">
              <w:t>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C62" w:rsidRPr="00CF3CAE" w:rsidRDefault="00120C62" w:rsidP="00BA24CC">
            <w:pPr>
              <w:snapToGrid w:val="0"/>
            </w:pPr>
            <w:r w:rsidRPr="00CF3CAE"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C62" w:rsidRPr="00B234EC" w:rsidRDefault="00120C62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C62" w:rsidRPr="00B234EC" w:rsidRDefault="00120C62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62" w:rsidRPr="00B234EC" w:rsidRDefault="00120C62" w:rsidP="00120C62">
            <w:pPr>
              <w:snapToGrid w:val="0"/>
            </w:pPr>
            <w:r>
              <w:rPr>
                <w:sz w:val="18"/>
                <w:szCs w:val="18"/>
              </w:rPr>
              <w:t>Превышение показателя кассового исполнения над ЛБО (БА по ПНО)</w:t>
            </w:r>
            <w:r w:rsidRPr="00BB12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BB1282">
              <w:rPr>
                <w:sz w:val="18"/>
                <w:szCs w:val="18"/>
              </w:rPr>
              <w:t xml:space="preserve">Отчете ф. 0503128 </w:t>
            </w:r>
            <w:r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62" w:rsidRPr="00B234EC" w:rsidRDefault="00120C62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D40FA4" w:rsidP="00BA24CC">
            <w:pPr>
              <w:snapToGrid w:val="0"/>
            </w:pPr>
            <w:r>
              <w:t>6</w:t>
            </w:r>
            <w:r w:rsidR="007C6B26" w:rsidRPr="00B234EC"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D40FA4">
            <w:pPr>
              <w:snapToGrid w:val="0"/>
            </w:pPr>
            <w:r w:rsidRPr="00B234EC">
              <w:t xml:space="preserve">Отражение в Отчете ф. 0503128 показателей в графах </w:t>
            </w:r>
            <w:r w:rsidR="00D40FA4">
              <w:t>6</w:t>
            </w:r>
            <w:r w:rsidRPr="00B234EC">
              <w:t>-12 по группировочным КБК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23C3F" w:rsidRPr="00142E4B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3F" w:rsidRPr="00967CD6" w:rsidRDefault="00923C3F" w:rsidP="00C22AE8">
            <w:pPr>
              <w:snapToGrid w:val="0"/>
            </w:pPr>
            <w:r w:rsidRPr="00967CD6">
              <w:t>ЛБО превышает ассигнования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3F" w:rsidRPr="00967CD6" w:rsidRDefault="00923C3F" w:rsidP="00C22AE8">
            <w:pPr>
              <w:snapToGrid w:val="0"/>
              <w:jc w:val="center"/>
            </w:pPr>
            <w:r w:rsidRPr="00967CD6">
              <w:t>Б</w:t>
            </w:r>
          </w:p>
        </w:tc>
      </w:tr>
      <w:tr w:rsidR="00923C3F" w:rsidRPr="00142E4B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3F" w:rsidRPr="00967CD6" w:rsidRDefault="00923C3F" w:rsidP="00C22AE8">
            <w:pPr>
              <w:snapToGrid w:val="0"/>
            </w:pPr>
            <w:r w:rsidRPr="00967CD6">
              <w:t xml:space="preserve">ЛБО превышает ассигнования </w:t>
            </w:r>
            <w:r>
              <w:t>–</w:t>
            </w:r>
            <w:r w:rsidRPr="00967CD6">
              <w:t xml:space="preserve"> </w:t>
            </w:r>
            <w:r>
              <w:t>требуются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3F" w:rsidRPr="00967CD6" w:rsidRDefault="00923C3F" w:rsidP="00C22AE8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120C62">
            <w:pPr>
              <w:snapToGrid w:val="0"/>
            </w:pPr>
            <w:r w:rsidRPr="00B234EC">
              <w:t>*(за исключением видов расходов 2%, 41%,323)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AC4B85">
            <w:pPr>
              <w:snapToGrid w:val="0"/>
            </w:pPr>
            <w:r w:rsidRPr="00B234EC">
              <w:t>Отражение в Отчете ф. 0503128 показателей в графах 6,8 видов расходов, отличных от КВР 2%, 41%,323</w:t>
            </w:r>
            <w:r w:rsidR="003C5AFC" w:rsidRPr="00B234EC">
              <w:t xml:space="preserve">, </w:t>
            </w:r>
            <w:r w:rsidRPr="00B234EC">
              <w:t>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jc w:val="center"/>
            </w:pPr>
            <w:r w:rsidRPr="00B234EC"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3C5AFC" w:rsidP="00BA24CC">
            <w:pPr>
              <w:snapToGrid w:val="0"/>
            </w:pPr>
            <w:r>
              <w:t>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E54B87" w:rsidRDefault="003C5AFC" w:rsidP="00BA24CC">
            <w:pPr>
              <w:snapToGrid w:val="0"/>
            </w:pPr>
            <w:r>
              <w:t>840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3C5AFC">
            <w:pPr>
              <w:snapToGrid w:val="0"/>
            </w:pPr>
            <w:r w:rsidRPr="00B234EC">
              <w:t xml:space="preserve">Показатель строки </w:t>
            </w:r>
            <w:r w:rsidR="003C5AFC">
              <w:t>800</w:t>
            </w:r>
            <w:r w:rsidR="003C5AFC" w:rsidRPr="00B234EC">
              <w:t xml:space="preserve"> </w:t>
            </w:r>
            <w:r w:rsidRPr="00B234EC">
              <w:t xml:space="preserve">превышает показатель строки </w:t>
            </w:r>
            <w:r w:rsidR="003C5AFC">
              <w:t>84</w:t>
            </w:r>
            <w:r w:rsidR="003C5AFC" w:rsidRPr="00B234EC">
              <w:t xml:space="preserve">0 </w:t>
            </w:r>
            <w:r w:rsidRPr="00B234EC">
              <w:t>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:rsidTr="00591B40">
        <w:tc>
          <w:tcPr>
            <w:tcW w:w="8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991645">
            <w:pPr>
              <w:snapToGrid w:val="0"/>
              <w:jc w:val="center"/>
            </w:pPr>
          </w:p>
        </w:tc>
      </w:tr>
      <w:tr w:rsidR="007C6B26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D07957" w:rsidP="00BA24CC">
            <w:pPr>
              <w:snapToGrid w:val="0"/>
              <w:jc w:val="center"/>
            </w:pPr>
            <w:r>
              <w:t>28 (для годо</w:t>
            </w:r>
            <w:r>
              <w:lastRenderedPageBreak/>
              <w:t>вой отчетности)</w:t>
            </w:r>
          </w:p>
          <w:p w:rsidR="007C6B26" w:rsidRPr="00B234EC" w:rsidRDefault="007C6B26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7C6B26" w:rsidP="00BA24CC">
            <w:pPr>
              <w:snapToGrid w:val="0"/>
            </w:pPr>
            <w:r w:rsidRPr="00B234EC">
              <w:t xml:space="preserve">В Отчете ф. 0503128 за год наличие «принимаемых </w:t>
            </w:r>
            <w:r w:rsidRPr="00B234EC">
              <w:lastRenderedPageBreak/>
              <w:t xml:space="preserve">обязательств» в счет лимитов текущего периода недопустимо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B26" w:rsidRPr="00B234EC" w:rsidRDefault="00991645" w:rsidP="00991645">
            <w:pPr>
              <w:snapToGrid w:val="0"/>
              <w:jc w:val="center"/>
            </w:pPr>
            <w:r>
              <w:lastRenderedPageBreak/>
              <w:t>Б</w:t>
            </w:r>
          </w:p>
        </w:tc>
      </w:tr>
      <w:tr w:rsidR="00D07957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lastRenderedPageBreak/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810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F0E95">
            <w:pPr>
              <w:snapToGrid w:val="0"/>
            </w:pPr>
            <w:r w:rsidRPr="00A85B22">
              <w:t>Показатели строки 810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820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F0E95">
            <w:pPr>
              <w:snapToGrid w:val="0"/>
            </w:pPr>
            <w:r w:rsidRPr="00A85B22">
              <w:t>Показатели строки 820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830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F0E95">
            <w:pPr>
              <w:snapToGrid w:val="0"/>
            </w:pPr>
            <w:r w:rsidRPr="00A85B22">
              <w:t>Показатели строки 830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850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F0E95">
            <w:pPr>
              <w:snapToGrid w:val="0"/>
            </w:pPr>
            <w:r w:rsidRPr="00A85B22">
              <w:t>Показатели строки 850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:rsidTr="00591B4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840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860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07957">
            <w:pPr>
              <w:snapToGrid w:val="0"/>
            </w:pPr>
            <w:r w:rsidRPr="00A85B22">
              <w:t>Показатели строки 840 не соответствуют показателям строки 860 по соответствующим графам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</w:tbl>
    <w:p w:rsidR="00D07957" w:rsidRDefault="00D07957" w:rsidP="00D07957">
      <w:pPr>
        <w:pStyle w:val="1"/>
        <w:ind w:left="-993"/>
        <w:rPr>
          <w:sz w:val="20"/>
          <w:szCs w:val="20"/>
        </w:rPr>
      </w:pPr>
      <w:bookmarkStart w:id="25" w:name="_Toc501124305"/>
      <w:bookmarkStart w:id="26" w:name="_Toc522182524"/>
      <w:bookmarkEnd w:id="11"/>
    </w:p>
    <w:p w:rsidR="00D07957" w:rsidRPr="00D07957" w:rsidRDefault="00D07957" w:rsidP="00D07957">
      <w:pPr>
        <w:suppressAutoHyphens/>
        <w:autoSpaceDE w:val="0"/>
        <w:spacing w:line="102" w:lineRule="atLeast"/>
        <w:ind w:left="-993" w:right="-427"/>
        <w:jc w:val="both"/>
        <w:outlineLvl w:val="0"/>
        <w:rPr>
          <w:rFonts w:eastAsia="Arial"/>
          <w:b/>
          <w:bCs/>
          <w:sz w:val="18"/>
          <w:szCs w:val="18"/>
          <w:lang w:eastAsia="ar-SA"/>
        </w:rPr>
      </w:pPr>
      <w:r w:rsidRPr="007E12BC">
        <w:rPr>
          <w:rFonts w:eastAsia="Arial"/>
          <w:b/>
          <w:bCs/>
          <w:sz w:val="18"/>
          <w:szCs w:val="18"/>
          <w:lang w:eastAsia="ar-SA"/>
        </w:rPr>
        <w:t>Отчет о бюджетных обязательствах (ф. 0503128-НП)</w:t>
      </w:r>
    </w:p>
    <w:p w:rsidR="00D07957" w:rsidRPr="00D07957" w:rsidRDefault="00D07957" w:rsidP="00D07957">
      <w:pPr>
        <w:suppressAutoHyphens/>
        <w:ind w:left="-993"/>
        <w:rPr>
          <w:sz w:val="18"/>
          <w:szCs w:val="18"/>
          <w:lang w:eastAsia="ar-SA"/>
        </w:rPr>
      </w:pPr>
    </w:p>
    <w:p w:rsid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color w:val="000080"/>
          <w:sz w:val="18"/>
          <w:szCs w:val="18"/>
          <w:u w:val="single"/>
          <w:lang w:eastAsia="ar-SA"/>
        </w:rPr>
      </w:pPr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Контрольные соотношения для </w:t>
      </w:r>
      <w:proofErr w:type="spellStart"/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>внутридокументного</w:t>
      </w:r>
      <w:proofErr w:type="spellEnd"/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 контроля</w:t>
      </w:r>
    </w:p>
    <w:p w:rsidR="00D07957" w:rsidRP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sz w:val="18"/>
          <w:szCs w:val="18"/>
          <w:lang w:eastAsia="ar-SA"/>
        </w:rPr>
      </w:pPr>
    </w:p>
    <w:tbl>
      <w:tblPr>
        <w:tblW w:w="10915" w:type="dxa"/>
        <w:tblInd w:w="-1026" w:type="dxa"/>
        <w:tblLayout w:type="fixed"/>
        <w:tblLook w:val="0000"/>
      </w:tblPr>
      <w:tblGrid>
        <w:gridCol w:w="709"/>
        <w:gridCol w:w="974"/>
        <w:gridCol w:w="1152"/>
        <w:gridCol w:w="1367"/>
        <w:gridCol w:w="896"/>
        <w:gridCol w:w="1694"/>
        <w:gridCol w:w="1021"/>
        <w:gridCol w:w="2125"/>
        <w:gridCol w:w="977"/>
      </w:tblGrid>
      <w:tr w:rsidR="00D07957" w:rsidRPr="00D07957" w:rsidTr="00591B40">
        <w:trPr>
          <w:trHeight w:val="65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7-10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9-10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4,5,6,8,9,10,12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17341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 строке 860 графы 4,5,6,8,9,10,12 не заполняются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графы 7 строки 860 должен быть идентичен показателю графы 11 строки 860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810+820+830+840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810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820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Сумма всех строк, </w:t>
            </w:r>
            <w:r w:rsidRPr="00D07957">
              <w:rPr>
                <w:sz w:val="18"/>
                <w:szCs w:val="18"/>
                <w:lang w:eastAsia="ar-SA"/>
              </w:rPr>
              <w:lastRenderedPageBreak/>
              <w:t>формирующих строку 830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lastRenderedPageBreak/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lastRenderedPageBreak/>
              <w:t>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6F3D5C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840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850+860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850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  <w:r w:rsidR="0080684D">
              <w:rPr>
                <w:sz w:val="18"/>
                <w:szCs w:val="18"/>
                <w:lang w:eastAsia="ar-SA"/>
              </w:rPr>
              <w:t>, кроме 999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денежных обязательств со знаком минус – требуются пояснения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</w:t>
            </w:r>
            <w:r w:rsidRPr="00D07957">
              <w:rPr>
                <w:sz w:val="18"/>
                <w:szCs w:val="18"/>
                <w:lang w:eastAsia="ar-SA"/>
              </w:rPr>
              <w:t>=</w:t>
            </w:r>
            <w:r w:rsidRPr="00D07957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вид расходов </w:t>
            </w:r>
            <w:r w:rsidRPr="00D07957">
              <w:rPr>
                <w:sz w:val="18"/>
                <w:szCs w:val="18"/>
                <w:lang w:val="en-US" w:eastAsia="ar-SA"/>
              </w:rPr>
              <w:t>&lt;&gt;</w:t>
            </w:r>
            <w:r w:rsidRPr="00D07957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919B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6+</w:t>
            </w:r>
            <w:r w:rsidR="00D07957"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ВР =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по ПНО превышает БА – требуется пояснение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235CE5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4,5,6,7,8,9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со знаком минус по графам 4,5,6,7,8,9 недопустимо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(5+4)-10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отрицательном значении недопустимо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КРБ по группировочным кодам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40FA4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  <w:r w:rsidR="00D07957" w:rsidRPr="00D07957">
              <w:rPr>
                <w:sz w:val="18"/>
                <w:szCs w:val="18"/>
                <w:lang w:eastAsia="ar-SA"/>
              </w:rPr>
              <w:t>-12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40FA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Отражение в Отчете ф. 0503128-НП показателей в графах </w:t>
            </w:r>
            <w:r w:rsidR="00D40FA4">
              <w:rPr>
                <w:sz w:val="18"/>
                <w:szCs w:val="18"/>
                <w:lang w:eastAsia="ar-SA"/>
              </w:rPr>
              <w:t>6</w:t>
            </w:r>
            <w:r w:rsidRPr="00D07957">
              <w:rPr>
                <w:sz w:val="18"/>
                <w:szCs w:val="18"/>
                <w:lang w:eastAsia="ar-SA"/>
              </w:rPr>
              <w:t>-12 по группировочным КБК недопустимо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*(за исключением видов расходов 2%, 41%,323,</w:t>
            </w:r>
            <w:r w:rsidR="00AC4B85" w:rsidRPr="00D07957" w:rsidDel="00AC4B85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eastAsia="ar-SA"/>
              </w:rPr>
              <w:t>8%)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графах 6,8 видов расходов, отличных от КВР 2%, 41%,323, 8% недопустимо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28 (для годовой отчетности)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В Отчете ф. 0503128-НП за год наличие «принимаемых обязательств» в счет лимитов текущего периода недопустимо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274FCD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*по КРБ %КВР &lt;&gt; 100, 200, 300,312,313, 330, 400, 500, 600, 700, 800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В гр. 4 раздела 1 Отчета 0503128-НП подлежат отражению показатели по группе вида расхода, ассигнования на ПНО – по детализированным КВР при их распределении.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&lt;&gt;0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4 раздела 1 Отчета 0503128-НП по детализированным ассигнованиям (ПНО) равна 0 - недопустимо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5 раздела 1 Отчета 0503128-НП по детализированным ассигнованиям (ПНО) не равна 0 - недопустимо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651803" w:rsidRDefault="00651803" w:rsidP="00651803">
            <w:pPr>
              <w:snapToGrid w:val="0"/>
              <w:rPr>
                <w:sz w:val="16"/>
                <w:szCs w:val="18"/>
                <w:lang w:eastAsia="ar-SA"/>
              </w:rPr>
            </w:pPr>
            <w:r w:rsidRPr="00651803">
              <w:rPr>
                <w:sz w:val="16"/>
              </w:rPr>
              <w:t>*</w:t>
            </w:r>
            <w:r>
              <w:rPr>
                <w:sz w:val="16"/>
              </w:rPr>
              <w:t xml:space="preserve"> </w:t>
            </w:r>
            <w:r w:rsidR="00274FCD" w:rsidRPr="00651803">
              <w:rPr>
                <w:sz w:val="16"/>
              </w:rPr>
              <w:t>по КРБ %КВР = 100, 200, 300, 400, 500, 600, 700, 800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3B559C" w:rsidRPr="009C0004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59C" w:rsidRPr="00274FCD" w:rsidRDefault="003B559C" w:rsidP="003B559C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 w:rsidRPr="00027AFF">
              <w:rPr>
                <w:sz w:val="16"/>
                <w:szCs w:val="18"/>
                <w:lang w:eastAsia="ar-SA"/>
              </w:rPr>
              <w:t>29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999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200+700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Показатель строки 999 &lt;&gt; сумме показателей строки 200 и 700 - недопустимо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9C" w:rsidRPr="00274FCD" w:rsidRDefault="003B559C" w:rsidP="00404DA1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D52655" w:rsidRPr="00D52655" w:rsidTr="00591B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655" w:rsidRPr="00D52655" w:rsidRDefault="00D52655" w:rsidP="00D52655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655" w:rsidRPr="00D52655" w:rsidRDefault="00D52655" w:rsidP="00D52655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&gt;=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ЛБО превышает ассигнования - недопустимо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55" w:rsidRPr="00D52655" w:rsidRDefault="00D52655" w:rsidP="004A0F30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D52655">
              <w:rPr>
                <w:sz w:val="16"/>
                <w:szCs w:val="16"/>
                <w:lang w:eastAsia="ar-SA"/>
              </w:rPr>
              <w:t>Б</w:t>
            </w:r>
          </w:p>
        </w:tc>
      </w:tr>
    </w:tbl>
    <w:p w:rsidR="00D07957" w:rsidRDefault="00D07957" w:rsidP="00A74A12">
      <w:pPr>
        <w:pStyle w:val="1"/>
        <w:rPr>
          <w:sz w:val="20"/>
          <w:szCs w:val="20"/>
        </w:rPr>
      </w:pPr>
    </w:p>
    <w:bookmarkEnd w:id="25"/>
    <w:bookmarkEnd w:id="26"/>
    <w:p w:rsidR="00BF6156" w:rsidRPr="00B234EC" w:rsidRDefault="00BF6156" w:rsidP="00516CD3"/>
    <w:p w:rsidR="00901AC5" w:rsidRPr="00B234EC" w:rsidRDefault="005F7385" w:rsidP="00A74A12">
      <w:pPr>
        <w:pStyle w:val="1"/>
        <w:rPr>
          <w:sz w:val="20"/>
          <w:szCs w:val="20"/>
        </w:rPr>
      </w:pPr>
      <w:bookmarkStart w:id="27" w:name="_Toc501124306"/>
      <w:bookmarkStart w:id="28" w:name="_Toc522182525"/>
      <w:r w:rsidRPr="00B234EC">
        <w:rPr>
          <w:sz w:val="20"/>
          <w:szCs w:val="20"/>
        </w:rPr>
        <w:t>9</w:t>
      </w:r>
      <w:r w:rsidR="00354D34" w:rsidRPr="00B234EC">
        <w:rPr>
          <w:sz w:val="20"/>
          <w:szCs w:val="20"/>
        </w:rPr>
        <w:t xml:space="preserve">. </w:t>
      </w:r>
      <w:r w:rsidR="00901AC5" w:rsidRPr="00B234EC">
        <w:rPr>
          <w:sz w:val="20"/>
          <w:szCs w:val="20"/>
        </w:rPr>
        <w:t>Сведения об исполнении бюджета ф.0503164</w:t>
      </w:r>
      <w:bookmarkEnd w:id="27"/>
      <w:bookmarkEnd w:id="28"/>
      <w:r w:rsidR="00901AC5" w:rsidRPr="00B234EC">
        <w:rPr>
          <w:sz w:val="20"/>
          <w:szCs w:val="20"/>
        </w:rPr>
        <w:t xml:space="preserve"> </w:t>
      </w:r>
    </w:p>
    <w:p w:rsidR="00901AC5" w:rsidRPr="00B234EC" w:rsidRDefault="00901AC5" w:rsidP="00516CD3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1418"/>
        <w:gridCol w:w="1276"/>
        <w:gridCol w:w="1134"/>
        <w:gridCol w:w="3260"/>
      </w:tblGrid>
      <w:tr w:rsidR="00901AC5" w:rsidRPr="00B234EC" w:rsidTr="00591B40">
        <w:trPr>
          <w:tblHeader/>
        </w:trPr>
        <w:tc>
          <w:tcPr>
            <w:tcW w:w="567" w:type="dxa"/>
          </w:tcPr>
          <w:p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</w:t>
            </w:r>
          </w:p>
          <w:p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п/п</w:t>
            </w:r>
          </w:p>
        </w:tc>
        <w:tc>
          <w:tcPr>
            <w:tcW w:w="1702" w:type="dxa"/>
          </w:tcPr>
          <w:p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417" w:type="dxa"/>
          </w:tcPr>
          <w:p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18" w:type="dxa"/>
          </w:tcPr>
          <w:p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1276" w:type="dxa"/>
          </w:tcPr>
          <w:p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134" w:type="dxa"/>
          </w:tcPr>
          <w:p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260" w:type="dxa"/>
          </w:tcPr>
          <w:p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:rsidR="00901AC5" w:rsidRPr="00B234EC" w:rsidRDefault="00901AC5" w:rsidP="00A74A12">
            <w:pPr>
              <w:jc w:val="center"/>
              <w:rPr>
                <w:b/>
              </w:rPr>
            </w:pPr>
          </w:p>
        </w:tc>
      </w:tr>
      <w:tr w:rsidR="00901AC5" w:rsidRPr="00B234EC" w:rsidTr="00591B40">
        <w:tc>
          <w:tcPr>
            <w:tcW w:w="567" w:type="dxa"/>
          </w:tcPr>
          <w:p w:rsidR="00901AC5" w:rsidRPr="00B234EC" w:rsidRDefault="00901AC5" w:rsidP="00516CD3">
            <w:r w:rsidRPr="00B234EC">
              <w:t>2</w:t>
            </w:r>
          </w:p>
        </w:tc>
        <w:tc>
          <w:tcPr>
            <w:tcW w:w="1702" w:type="dxa"/>
          </w:tcPr>
          <w:p w:rsidR="00901AC5" w:rsidRPr="00B234EC" w:rsidRDefault="00901AC5" w:rsidP="00516CD3">
            <w:r w:rsidRPr="00B234EC">
              <w:t>Строки раздела 2</w:t>
            </w:r>
          </w:p>
        </w:tc>
        <w:tc>
          <w:tcPr>
            <w:tcW w:w="1417" w:type="dxa"/>
          </w:tcPr>
          <w:p w:rsidR="00901AC5" w:rsidRPr="00B234EC" w:rsidRDefault="00901AC5" w:rsidP="00516CD3">
            <w:r w:rsidRPr="00B234EC">
              <w:t>(Гр.5/ Гр.3)*100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t>&lt; 20% (1 квартал), 45% (2 квартал), 70% (3 квартал)</w:t>
            </w:r>
          </w:p>
        </w:tc>
        <w:tc>
          <w:tcPr>
            <w:tcW w:w="1276" w:type="dxa"/>
          </w:tcPr>
          <w:p w:rsidR="00901AC5" w:rsidRPr="00B234EC" w:rsidRDefault="00901AC5" w:rsidP="00516CD3">
            <w:r w:rsidRPr="00B234EC">
              <w:t>Строки раздела 2</w:t>
            </w:r>
          </w:p>
          <w:p w:rsidR="00901AC5" w:rsidRPr="00B234EC" w:rsidRDefault="00901AC5" w:rsidP="00516CD3"/>
        </w:tc>
        <w:tc>
          <w:tcPr>
            <w:tcW w:w="1134" w:type="dxa"/>
          </w:tcPr>
          <w:p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:rsidR="00901AC5" w:rsidRPr="00B234EC" w:rsidRDefault="00901AC5" w:rsidP="003C4B2B">
            <w:r w:rsidRPr="00B234EC">
              <w:t>Отклонение фактического исполнения к утвержденному менее установленного - показатель не подлежит отражению, кроме показателей по строке</w:t>
            </w:r>
            <w:proofErr w:type="gramStart"/>
            <w:r w:rsidRPr="00B234EC">
              <w:t xml:space="preserve"> И</w:t>
            </w:r>
            <w:proofErr w:type="gramEnd"/>
            <w:r w:rsidRPr="00B234EC">
              <w:t>того расходы (код 200) и Дефицит/Профицит (код 450) - недопустимо</w:t>
            </w:r>
          </w:p>
        </w:tc>
      </w:tr>
      <w:tr w:rsidR="00901AC5" w:rsidRPr="00B234EC" w:rsidTr="00591B40">
        <w:trPr>
          <w:trHeight w:val="1440"/>
        </w:trPr>
        <w:tc>
          <w:tcPr>
            <w:tcW w:w="567" w:type="dxa"/>
          </w:tcPr>
          <w:p w:rsidR="00901AC5" w:rsidRPr="00B234EC" w:rsidRDefault="00901AC5" w:rsidP="00516CD3">
            <w:r w:rsidRPr="00B234EC">
              <w:t>2.1</w:t>
            </w:r>
          </w:p>
        </w:tc>
        <w:tc>
          <w:tcPr>
            <w:tcW w:w="1702" w:type="dxa"/>
          </w:tcPr>
          <w:p w:rsidR="00901AC5" w:rsidRPr="00B234EC" w:rsidRDefault="00901AC5" w:rsidP="00516CD3">
            <w:r w:rsidRPr="00B234EC">
              <w:t xml:space="preserve">Строки Разделов 1, 2, 3 (строки показателей по КОСГУ 620, 630, 640, 710, 720) </w:t>
            </w:r>
          </w:p>
        </w:tc>
        <w:tc>
          <w:tcPr>
            <w:tcW w:w="1417" w:type="dxa"/>
          </w:tcPr>
          <w:p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t xml:space="preserve">&lt; = </w:t>
            </w:r>
            <w:r w:rsidRPr="00B234EC">
              <w:rPr>
                <w:lang w:val="en-US"/>
              </w:rPr>
              <w:t xml:space="preserve">- </w:t>
            </w:r>
            <w:r w:rsidRPr="00B234EC">
              <w:t>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:rsidR="00901AC5" w:rsidRPr="00B234EC" w:rsidRDefault="00901AC5" w:rsidP="00516CD3">
            <w:r w:rsidRPr="00B234EC">
              <w:t>Строки Разделов 1, 2, 3</w:t>
            </w:r>
          </w:p>
        </w:tc>
        <w:tc>
          <w:tcPr>
            <w:tcW w:w="1134" w:type="dxa"/>
          </w:tcPr>
          <w:p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:rsidR="00901AC5" w:rsidRPr="00B234EC" w:rsidRDefault="00901AC5" w:rsidP="003C4B2B">
            <w:r w:rsidRPr="00B234EC">
              <w:t xml:space="preserve">Отклонение фактического исполнения </w:t>
            </w:r>
            <w:proofErr w:type="gramStart"/>
            <w:r w:rsidRPr="00B234EC">
              <w:t>от</w:t>
            </w:r>
            <w:proofErr w:type="gramEnd"/>
            <w:r w:rsidRPr="00B234EC">
              <w:t xml:space="preserve"> утвержденного менее установленного - показатель не подлежит отражению, кроме показателей по строкам: Итого доходов (код 010), Итого расходов (код 200) , Дефицит/Профицит (код 450),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:rsidTr="00591B40">
        <w:trPr>
          <w:trHeight w:val="1411"/>
        </w:trPr>
        <w:tc>
          <w:tcPr>
            <w:tcW w:w="567" w:type="dxa"/>
          </w:tcPr>
          <w:p w:rsidR="00901AC5" w:rsidRPr="00B234EC" w:rsidRDefault="00901AC5" w:rsidP="00516CD3">
            <w:r w:rsidRPr="00B234EC">
              <w:t>2.2</w:t>
            </w:r>
          </w:p>
        </w:tc>
        <w:tc>
          <w:tcPr>
            <w:tcW w:w="1702" w:type="dxa"/>
          </w:tcPr>
          <w:p w:rsidR="00901AC5" w:rsidRPr="00B234EC" w:rsidRDefault="00901AC5" w:rsidP="00516CD3">
            <w:r w:rsidRPr="00B234EC">
              <w:t xml:space="preserve">Строки Раздела 3 (строки показателей по КОСГУ   520,540, 550, 810, 820) </w:t>
            </w:r>
          </w:p>
        </w:tc>
        <w:tc>
          <w:tcPr>
            <w:tcW w:w="1417" w:type="dxa"/>
          </w:tcPr>
          <w:p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rPr>
                <w:lang w:val="en-US"/>
              </w:rPr>
              <w:t>&gt;</w:t>
            </w:r>
            <w:r w:rsidRPr="00B234EC">
              <w:t xml:space="preserve"> = 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:rsidR="00901AC5" w:rsidRPr="00B234EC" w:rsidRDefault="00901AC5" w:rsidP="00516CD3">
            <w:r w:rsidRPr="00B234EC">
              <w:t>Строки Раздела 3</w:t>
            </w:r>
          </w:p>
        </w:tc>
        <w:tc>
          <w:tcPr>
            <w:tcW w:w="1134" w:type="dxa"/>
          </w:tcPr>
          <w:p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:rsidR="00901AC5" w:rsidRPr="00B234EC" w:rsidRDefault="00901AC5" w:rsidP="003C4B2B">
            <w:r w:rsidRPr="00B234EC">
              <w:t xml:space="preserve">Отклонение фактического исполнения </w:t>
            </w:r>
            <w:proofErr w:type="gramStart"/>
            <w:r w:rsidRPr="00B234EC">
              <w:t>от</w:t>
            </w:r>
            <w:proofErr w:type="gramEnd"/>
            <w:r w:rsidRPr="00B234EC">
              <w:t xml:space="preserve"> утвержденного более установленного - показатель не подлежит отражению, кроме показателей по строкам: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:rsidTr="00591B40">
        <w:trPr>
          <w:trHeight w:val="226"/>
        </w:trPr>
        <w:tc>
          <w:tcPr>
            <w:tcW w:w="567" w:type="dxa"/>
          </w:tcPr>
          <w:p w:rsidR="00901AC5" w:rsidRPr="00B234EC" w:rsidRDefault="00901AC5" w:rsidP="00516CD3">
            <w:r w:rsidRPr="00B234EC">
              <w:lastRenderedPageBreak/>
              <w:t>3</w:t>
            </w:r>
          </w:p>
        </w:tc>
        <w:tc>
          <w:tcPr>
            <w:tcW w:w="1702" w:type="dxa"/>
          </w:tcPr>
          <w:p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:rsidR="00901AC5" w:rsidRPr="00B234EC" w:rsidRDefault="00901AC5" w:rsidP="00516CD3">
            <w:r w:rsidRPr="00B234EC">
              <w:t>3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t>= 0</w:t>
            </w:r>
          </w:p>
        </w:tc>
        <w:tc>
          <w:tcPr>
            <w:tcW w:w="1276" w:type="dxa"/>
          </w:tcPr>
          <w:p w:rsidR="00901AC5" w:rsidRPr="00B234EC" w:rsidRDefault="00901AC5" w:rsidP="00516CD3"/>
        </w:tc>
        <w:tc>
          <w:tcPr>
            <w:tcW w:w="1134" w:type="dxa"/>
          </w:tcPr>
          <w:p w:rsidR="00901AC5" w:rsidRPr="00B234EC" w:rsidRDefault="00901AC5" w:rsidP="00516CD3"/>
        </w:tc>
        <w:tc>
          <w:tcPr>
            <w:tcW w:w="3260" w:type="dxa"/>
          </w:tcPr>
          <w:p w:rsidR="00901AC5" w:rsidRPr="00B234EC" w:rsidRDefault="00901AC5" w:rsidP="003C4B2B">
            <w:r w:rsidRPr="00B234EC">
              <w:t>Значение по гр.3 стр. 450 – недопустимо</w:t>
            </w:r>
          </w:p>
        </w:tc>
      </w:tr>
      <w:tr w:rsidR="00901AC5" w:rsidRPr="00B234EC" w:rsidTr="00591B40">
        <w:tc>
          <w:tcPr>
            <w:tcW w:w="567" w:type="dxa"/>
          </w:tcPr>
          <w:p w:rsidR="00901AC5" w:rsidRPr="00B234EC" w:rsidRDefault="00901AC5" w:rsidP="00516CD3">
            <w:r w:rsidRPr="00B234EC">
              <w:t>4</w:t>
            </w:r>
          </w:p>
        </w:tc>
        <w:tc>
          <w:tcPr>
            <w:tcW w:w="1702" w:type="dxa"/>
          </w:tcPr>
          <w:p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:rsidR="00901AC5" w:rsidRPr="00B234EC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:rsidR="00901AC5" w:rsidRPr="00B234EC" w:rsidRDefault="00901AC5" w:rsidP="00516CD3">
            <w:r w:rsidRPr="00B234EC">
              <w:t>010 - 200</w:t>
            </w:r>
          </w:p>
        </w:tc>
        <w:tc>
          <w:tcPr>
            <w:tcW w:w="1134" w:type="dxa"/>
          </w:tcPr>
          <w:p w:rsidR="00901AC5" w:rsidRPr="00B234EC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:rsidR="00901AC5" w:rsidRPr="00B234EC" w:rsidRDefault="00901AC5" w:rsidP="00516CD3">
            <w:r w:rsidRPr="00B234EC">
              <w:t>Стр. 450 &lt;&gt; Стр.010 - Стр.200 – недопустимо</w:t>
            </w:r>
          </w:p>
        </w:tc>
      </w:tr>
      <w:tr w:rsidR="00901AC5" w:rsidRPr="00B234EC" w:rsidTr="00591B40">
        <w:tc>
          <w:tcPr>
            <w:tcW w:w="567" w:type="dxa"/>
          </w:tcPr>
          <w:p w:rsidR="00901AC5" w:rsidRPr="00B234EC" w:rsidDel="0000403A" w:rsidRDefault="00901AC5" w:rsidP="00516CD3">
            <w:r w:rsidRPr="00B234EC">
              <w:t>6</w:t>
            </w:r>
          </w:p>
        </w:tc>
        <w:tc>
          <w:tcPr>
            <w:tcW w:w="1702" w:type="dxa"/>
          </w:tcPr>
          <w:p w:rsidR="00901AC5" w:rsidRPr="00B234EC" w:rsidDel="0000403A" w:rsidRDefault="00901AC5" w:rsidP="00516CD3">
            <w:r w:rsidRPr="00B234EC">
              <w:t>-450</w:t>
            </w:r>
          </w:p>
        </w:tc>
        <w:tc>
          <w:tcPr>
            <w:tcW w:w="1417" w:type="dxa"/>
          </w:tcPr>
          <w:p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:rsidR="00901AC5" w:rsidRPr="00B234EC" w:rsidDel="0000403A" w:rsidRDefault="00901AC5" w:rsidP="00516CD3">
            <w:r w:rsidRPr="00B234EC">
              <w:t>500</w:t>
            </w:r>
          </w:p>
        </w:tc>
        <w:tc>
          <w:tcPr>
            <w:tcW w:w="1134" w:type="dxa"/>
          </w:tcPr>
          <w:p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:rsidR="00901AC5" w:rsidRPr="00B234EC" w:rsidRDefault="00901AC5" w:rsidP="00516CD3">
            <w:r w:rsidRPr="00B234EC">
              <w:t>Величина дефицита (профицита) не соответствует сумме источников финансирования с обратным знаком – недопустимо</w:t>
            </w:r>
          </w:p>
        </w:tc>
      </w:tr>
      <w:tr w:rsidR="00901AC5" w:rsidRPr="00B234EC" w:rsidTr="00591B40">
        <w:tc>
          <w:tcPr>
            <w:tcW w:w="567" w:type="dxa"/>
          </w:tcPr>
          <w:p w:rsidR="00901AC5" w:rsidRPr="00B234EC" w:rsidRDefault="00901AC5" w:rsidP="00516CD3">
            <w:r w:rsidRPr="00B234EC">
              <w:t>7</w:t>
            </w:r>
          </w:p>
        </w:tc>
        <w:tc>
          <w:tcPr>
            <w:tcW w:w="1702" w:type="dxa"/>
          </w:tcPr>
          <w:p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:rsidR="00901AC5" w:rsidRPr="00B234EC" w:rsidRDefault="00901AC5" w:rsidP="00516CD3">
            <w:r w:rsidRPr="00B234EC">
              <w:t>6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:rsidR="00901AC5" w:rsidRPr="00B234EC" w:rsidRDefault="002B7D0F" w:rsidP="00516CD3">
            <w:r w:rsidRPr="00B234EC">
              <w:t>*</w:t>
            </w:r>
          </w:p>
        </w:tc>
        <w:tc>
          <w:tcPr>
            <w:tcW w:w="1134" w:type="dxa"/>
          </w:tcPr>
          <w:p w:rsidR="00901AC5" w:rsidRPr="00B234EC" w:rsidRDefault="00901AC5" w:rsidP="00516CD3">
            <w:r w:rsidRPr="00B234EC">
              <w:t>5/3*100</w:t>
            </w:r>
          </w:p>
        </w:tc>
        <w:tc>
          <w:tcPr>
            <w:tcW w:w="3260" w:type="dxa"/>
          </w:tcPr>
          <w:p w:rsidR="00901AC5" w:rsidRPr="00B234EC" w:rsidRDefault="00901AC5" w:rsidP="00516CD3">
            <w:r w:rsidRPr="00B234EC">
              <w:t>Отношение фактического исполнения к утвержденному показателю не соответствует графе 6  – недопустимо, кроме показателей по строке 450</w:t>
            </w:r>
          </w:p>
        </w:tc>
      </w:tr>
      <w:tr w:rsidR="00901AC5" w:rsidRPr="00B234EC" w:rsidTr="00591B40">
        <w:tc>
          <w:tcPr>
            <w:tcW w:w="567" w:type="dxa"/>
          </w:tcPr>
          <w:p w:rsidR="00901AC5" w:rsidRPr="00B234EC" w:rsidRDefault="00901AC5" w:rsidP="00516CD3">
            <w:r w:rsidRPr="00B234EC">
              <w:t>9</w:t>
            </w:r>
          </w:p>
        </w:tc>
        <w:tc>
          <w:tcPr>
            <w:tcW w:w="1702" w:type="dxa"/>
          </w:tcPr>
          <w:p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:rsidR="00901AC5" w:rsidRPr="00B234EC" w:rsidRDefault="00901AC5" w:rsidP="00516CD3">
            <w:r w:rsidRPr="00B234EC">
              <w:t>7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:rsidR="00901AC5" w:rsidRPr="00B234EC" w:rsidRDefault="00901AC5" w:rsidP="00516CD3">
            <w:r w:rsidRPr="00B234EC">
              <w:t>*</w:t>
            </w:r>
          </w:p>
        </w:tc>
        <w:tc>
          <w:tcPr>
            <w:tcW w:w="1134" w:type="dxa"/>
          </w:tcPr>
          <w:p w:rsidR="00901AC5" w:rsidRPr="00B234EC" w:rsidRDefault="00901AC5" w:rsidP="00516CD3">
            <w:r w:rsidRPr="00B234EC">
              <w:t>5 – 3, для строк содержащих показатели в графе 3</w:t>
            </w:r>
          </w:p>
        </w:tc>
        <w:tc>
          <w:tcPr>
            <w:tcW w:w="3260" w:type="dxa"/>
          </w:tcPr>
          <w:p w:rsidR="00901AC5" w:rsidRPr="00B234EC" w:rsidRDefault="00901AC5" w:rsidP="00516CD3">
            <w:r w:rsidRPr="00B234EC">
              <w:t>Гр. 7 &lt;&gt; Гр. 5 – Гр. 3 – недопустимо, за исключением строки 450</w:t>
            </w:r>
          </w:p>
        </w:tc>
      </w:tr>
      <w:tr w:rsidR="00901AC5" w:rsidRPr="00B234EC" w:rsidTr="00591B40">
        <w:tc>
          <w:tcPr>
            <w:tcW w:w="567" w:type="dxa"/>
          </w:tcPr>
          <w:p w:rsidR="00901AC5" w:rsidRPr="00B234EC" w:rsidRDefault="00901AC5" w:rsidP="00516CD3">
            <w:r w:rsidRPr="00B234EC">
              <w:t>10</w:t>
            </w:r>
          </w:p>
        </w:tc>
        <w:tc>
          <w:tcPr>
            <w:tcW w:w="1702" w:type="dxa"/>
          </w:tcPr>
          <w:p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:rsidR="00901AC5" w:rsidRPr="00B234EC" w:rsidRDefault="00901AC5" w:rsidP="00516CD3">
            <w:r w:rsidRPr="00B234EC">
              <w:t>4 (раздел 1, 3)</w:t>
            </w:r>
          </w:p>
        </w:tc>
        <w:tc>
          <w:tcPr>
            <w:tcW w:w="1418" w:type="dxa"/>
          </w:tcPr>
          <w:p w:rsidR="00901AC5" w:rsidRPr="00B234EC" w:rsidRDefault="00901AC5" w:rsidP="00516CD3">
            <w:r w:rsidRPr="00B234EC">
              <w:t>=0</w:t>
            </w:r>
          </w:p>
        </w:tc>
        <w:tc>
          <w:tcPr>
            <w:tcW w:w="1276" w:type="dxa"/>
          </w:tcPr>
          <w:p w:rsidR="00901AC5" w:rsidRPr="00B234EC" w:rsidRDefault="00901AC5" w:rsidP="00516CD3"/>
        </w:tc>
        <w:tc>
          <w:tcPr>
            <w:tcW w:w="1134" w:type="dxa"/>
          </w:tcPr>
          <w:p w:rsidR="00901AC5" w:rsidRPr="00B234EC" w:rsidRDefault="00901AC5" w:rsidP="00516CD3"/>
        </w:tc>
        <w:tc>
          <w:tcPr>
            <w:tcW w:w="3260" w:type="dxa"/>
          </w:tcPr>
          <w:p w:rsidR="00901AC5" w:rsidRPr="00B234EC" w:rsidRDefault="00901AC5" w:rsidP="00516CD3">
            <w:r w:rsidRPr="00B234EC">
              <w:t>Показатели в графе 4 раздела 1,3недопустимы</w:t>
            </w:r>
          </w:p>
        </w:tc>
      </w:tr>
    </w:tbl>
    <w:p w:rsidR="0058301F" w:rsidRPr="00B234EC" w:rsidRDefault="0058301F" w:rsidP="00516CD3"/>
    <w:p w:rsidR="00901AC5" w:rsidRPr="00B234EC" w:rsidRDefault="005F7385" w:rsidP="00A74A12">
      <w:pPr>
        <w:pStyle w:val="1"/>
        <w:rPr>
          <w:sz w:val="20"/>
          <w:szCs w:val="20"/>
        </w:rPr>
      </w:pPr>
      <w:bookmarkStart w:id="29" w:name="_Toc501124307"/>
      <w:bookmarkStart w:id="30" w:name="_Toc522182526"/>
      <w:r w:rsidRPr="00E540AF">
        <w:rPr>
          <w:sz w:val="20"/>
          <w:szCs w:val="20"/>
        </w:rPr>
        <w:t>10</w:t>
      </w:r>
      <w:r w:rsidR="007C09B8" w:rsidRPr="00E540AF">
        <w:rPr>
          <w:sz w:val="20"/>
          <w:szCs w:val="20"/>
        </w:rPr>
        <w:t>.</w:t>
      </w:r>
      <w:r w:rsidR="003A0BC1" w:rsidRPr="00E540AF">
        <w:rPr>
          <w:sz w:val="20"/>
          <w:szCs w:val="20"/>
        </w:rPr>
        <w:t xml:space="preserve"> </w:t>
      </w:r>
      <w:r w:rsidR="00901AC5" w:rsidRPr="00E540AF">
        <w:rPr>
          <w:sz w:val="20"/>
          <w:szCs w:val="20"/>
        </w:rPr>
        <w:t>Сведения о движении нефинансовых активов ф.0503168</w:t>
      </w:r>
      <w:bookmarkEnd w:id="29"/>
      <w:bookmarkEnd w:id="30"/>
    </w:p>
    <w:p w:rsidR="00901AC5" w:rsidRPr="00B234EC" w:rsidRDefault="00901AC5" w:rsidP="00516CD3"/>
    <w:tbl>
      <w:tblPr>
        <w:tblW w:w="10667" w:type="dxa"/>
        <w:jc w:val="center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1431"/>
        <w:gridCol w:w="567"/>
        <w:gridCol w:w="567"/>
        <w:gridCol w:w="2410"/>
        <w:gridCol w:w="708"/>
        <w:gridCol w:w="3740"/>
        <w:gridCol w:w="607"/>
      </w:tblGrid>
      <w:tr w:rsidR="005A3700" w:rsidRPr="00B234EC" w:rsidTr="00591B40">
        <w:trPr>
          <w:trHeight w:val="64"/>
          <w:tblHeader/>
          <w:jc w:val="center"/>
        </w:trPr>
        <w:tc>
          <w:tcPr>
            <w:tcW w:w="637" w:type="dxa"/>
          </w:tcPr>
          <w:p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№ п/п</w:t>
            </w:r>
          </w:p>
        </w:tc>
        <w:tc>
          <w:tcPr>
            <w:tcW w:w="1431" w:type="dxa"/>
          </w:tcPr>
          <w:p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</w:tcPr>
          <w:p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</w:tcPr>
          <w:p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410" w:type="dxa"/>
          </w:tcPr>
          <w:p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708" w:type="dxa"/>
          </w:tcPr>
          <w:p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740" w:type="dxa"/>
          </w:tcPr>
          <w:p w:rsidR="005A3700" w:rsidRPr="00B234EC" w:rsidRDefault="005A3700" w:rsidP="00A74A12">
            <w:pPr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</w:tc>
        <w:tc>
          <w:tcPr>
            <w:tcW w:w="607" w:type="dxa"/>
          </w:tcPr>
          <w:p w:rsidR="005A3700" w:rsidRPr="00B234EC" w:rsidRDefault="005A3700" w:rsidP="00A74A12">
            <w:pPr>
              <w:rPr>
                <w:b/>
              </w:rPr>
            </w:pPr>
            <w:r w:rsidRPr="005A3700">
              <w:rPr>
                <w:b/>
              </w:rPr>
              <w:t>Уровень ошибки</w:t>
            </w:r>
          </w:p>
        </w:tc>
      </w:tr>
      <w:tr w:rsidR="008673CC" w:rsidRPr="00B234EC" w:rsidTr="00591B40">
        <w:trPr>
          <w:trHeight w:val="243"/>
          <w:jc w:val="center"/>
        </w:trPr>
        <w:tc>
          <w:tcPr>
            <w:tcW w:w="637" w:type="dxa"/>
          </w:tcPr>
          <w:p w:rsidR="008673CC" w:rsidRPr="00826E5A" w:rsidRDefault="008673CC" w:rsidP="00516CD3">
            <w:r w:rsidRPr="00826E5A">
              <w:t>1</w:t>
            </w:r>
          </w:p>
        </w:tc>
        <w:tc>
          <w:tcPr>
            <w:tcW w:w="1431" w:type="dxa"/>
          </w:tcPr>
          <w:p w:rsidR="008673CC" w:rsidRPr="00826E5A" w:rsidRDefault="008673CC" w:rsidP="00FF0DD4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</w:p>
          <w:p w:rsidR="008673CC" w:rsidRPr="00826E5A" w:rsidRDefault="008673CC" w:rsidP="00FF0DD4">
            <w:pPr>
              <w:jc w:val="center"/>
            </w:pPr>
          </w:p>
        </w:tc>
        <w:tc>
          <w:tcPr>
            <w:tcW w:w="567" w:type="dxa"/>
          </w:tcPr>
          <w:p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673CC" w:rsidRPr="00826E5A" w:rsidRDefault="008673CC" w:rsidP="008673CC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  <w:r w:rsidR="008068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соответственно</w:t>
            </w:r>
          </w:p>
          <w:p w:rsidR="008673CC" w:rsidRPr="00826E5A" w:rsidRDefault="008673CC" w:rsidP="00516CD3"/>
        </w:tc>
        <w:tc>
          <w:tcPr>
            <w:tcW w:w="708" w:type="dxa"/>
          </w:tcPr>
          <w:p w:rsidR="008673CC" w:rsidRPr="00826E5A" w:rsidRDefault="008673CC" w:rsidP="00516CD3">
            <w:r w:rsidRPr="00826E5A">
              <w:rPr>
                <w:sz w:val="18"/>
                <w:szCs w:val="18"/>
              </w:rPr>
              <w:t>4 + 5 - 8</w:t>
            </w:r>
          </w:p>
        </w:tc>
        <w:tc>
          <w:tcPr>
            <w:tcW w:w="3740" w:type="dxa"/>
          </w:tcPr>
          <w:p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Гр.5 - Гр.8 – недопустимо </w:t>
            </w:r>
          </w:p>
        </w:tc>
        <w:tc>
          <w:tcPr>
            <w:tcW w:w="607" w:type="dxa"/>
          </w:tcPr>
          <w:p w:rsidR="008673CC" w:rsidRPr="00B234EC" w:rsidRDefault="008673CC" w:rsidP="00E41E5A">
            <w:r w:rsidRPr="00F02D06">
              <w:t>Б</w:t>
            </w:r>
          </w:p>
        </w:tc>
      </w:tr>
      <w:tr w:rsidR="008673CC" w:rsidRPr="00B234EC" w:rsidTr="00591B40">
        <w:trPr>
          <w:trHeight w:val="243"/>
          <w:jc w:val="center"/>
        </w:trPr>
        <w:tc>
          <w:tcPr>
            <w:tcW w:w="637" w:type="dxa"/>
          </w:tcPr>
          <w:p w:rsidR="008673CC" w:rsidRPr="00826E5A" w:rsidRDefault="008673CC" w:rsidP="00516CD3">
            <w:r w:rsidRPr="00826E5A">
              <w:t>2</w:t>
            </w:r>
          </w:p>
        </w:tc>
        <w:tc>
          <w:tcPr>
            <w:tcW w:w="1431" w:type="dxa"/>
          </w:tcPr>
          <w:p w:rsidR="008673CC" w:rsidRPr="00826E5A" w:rsidRDefault="008673CC" w:rsidP="00AE1A65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</w:t>
            </w:r>
          </w:p>
        </w:tc>
        <w:tc>
          <w:tcPr>
            <w:tcW w:w="567" w:type="dxa"/>
          </w:tcPr>
          <w:p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673CC" w:rsidRPr="00826E5A" w:rsidRDefault="008673CC" w:rsidP="00516CD3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 соответственно</w:t>
            </w:r>
          </w:p>
        </w:tc>
        <w:tc>
          <w:tcPr>
            <w:tcW w:w="708" w:type="dxa"/>
          </w:tcPr>
          <w:p w:rsidR="008673CC" w:rsidRPr="00826E5A" w:rsidRDefault="008673CC" w:rsidP="00516CD3">
            <w:r w:rsidRPr="00826E5A">
              <w:rPr>
                <w:sz w:val="18"/>
                <w:szCs w:val="18"/>
              </w:rPr>
              <w:t>4 + 8</w:t>
            </w:r>
          </w:p>
        </w:tc>
        <w:tc>
          <w:tcPr>
            <w:tcW w:w="3740" w:type="dxa"/>
          </w:tcPr>
          <w:p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Гр.8 – недопустимо, </w:t>
            </w:r>
          </w:p>
        </w:tc>
        <w:tc>
          <w:tcPr>
            <w:tcW w:w="607" w:type="dxa"/>
          </w:tcPr>
          <w:p w:rsidR="008673CC" w:rsidRPr="00B234EC" w:rsidRDefault="008673CC" w:rsidP="00E41E5A">
            <w:r w:rsidRPr="00F02D06">
              <w:t>Б</w:t>
            </w:r>
          </w:p>
        </w:tc>
      </w:tr>
      <w:tr w:rsidR="00806870" w:rsidRPr="00B234EC" w:rsidTr="00591B40">
        <w:trPr>
          <w:trHeight w:val="64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A178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2D5965">
              <w:rPr>
                <w:sz w:val="18"/>
                <w:szCs w:val="18"/>
              </w:rPr>
              <w:t>060 - 068, 130, 160 - 163, 280, 310, 340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6, 7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D5965">
              <w:rPr>
                <w:sz w:val="18"/>
                <w:szCs w:val="18"/>
              </w:rPr>
              <w:t xml:space="preserve"> графах 6, 7 строки 060 - 068, 130, 160 - 163, 280, 310, 340</w:t>
            </w:r>
            <w:r>
              <w:rPr>
                <w:sz w:val="18"/>
                <w:szCs w:val="18"/>
              </w:rPr>
              <w:t xml:space="preserve"> </w:t>
            </w:r>
            <w:r w:rsidRPr="002D5965">
              <w:rPr>
                <w:sz w:val="18"/>
                <w:szCs w:val="18"/>
              </w:rPr>
              <w:t>не заполняются</w:t>
            </w:r>
          </w:p>
        </w:tc>
        <w:tc>
          <w:tcPr>
            <w:tcW w:w="607" w:type="dxa"/>
          </w:tcPr>
          <w:p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:rsidTr="00591B40">
        <w:trPr>
          <w:trHeight w:val="64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3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011 + 012 + 013 + 014 + 015 + 016 + 017 + 018 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010 &lt;&gt; Стр.011 + Стр.012 + Стр.013 + Стр.014 + Стр.015 + Стр.016 + Стр.017 + Стр.018–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406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4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4–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422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5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8 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430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6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9–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64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7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10–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64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8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Стр. 050 &lt;&gt; Стр.051 + Стр.052 + Стр.053 + Стр.054 + Стр.055 + Стр.056 + Стр.057 + </w:t>
            </w:r>
            <w:r w:rsidRPr="006F1B97">
              <w:rPr>
                <w:sz w:val="18"/>
                <w:szCs w:val="18"/>
              </w:rPr>
              <w:lastRenderedPageBreak/>
              <w:t>Стр.058 по графе 11–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lastRenderedPageBreak/>
              <w:t>Б</w:t>
            </w:r>
          </w:p>
        </w:tc>
      </w:tr>
      <w:tr w:rsidR="00806870" w:rsidRPr="00B234EC" w:rsidTr="00591B40">
        <w:trPr>
          <w:trHeight w:val="64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lastRenderedPageBreak/>
              <w:t>10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170, 171, 172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170, 171, 172 – не допустимо  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64"/>
          <w:jc w:val="center"/>
        </w:trPr>
        <w:tc>
          <w:tcPr>
            <w:tcW w:w="637" w:type="dxa"/>
          </w:tcPr>
          <w:p w:rsidR="00806870" w:rsidRPr="00826E5A" w:rsidRDefault="00806870" w:rsidP="00806870">
            <w:r>
              <w:t>10.1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2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 детализированным строкам раздела 2 недопустимо</w:t>
            </w:r>
          </w:p>
        </w:tc>
        <w:tc>
          <w:tcPr>
            <w:tcW w:w="607" w:type="dxa"/>
          </w:tcPr>
          <w:p w:rsidR="00806870" w:rsidRPr="00F02D06" w:rsidRDefault="00806870" w:rsidP="00806870">
            <w:r>
              <w:t>Б</w:t>
            </w:r>
          </w:p>
        </w:tc>
      </w:tr>
      <w:tr w:rsidR="00806870" w:rsidRPr="008E3240" w:rsidTr="00591B40">
        <w:trPr>
          <w:trHeight w:val="64"/>
          <w:jc w:val="center"/>
        </w:trPr>
        <w:tc>
          <w:tcPr>
            <w:tcW w:w="637" w:type="dxa"/>
          </w:tcPr>
          <w:p w:rsidR="00806870" w:rsidRPr="008E3240" w:rsidRDefault="00806870" w:rsidP="00806870">
            <w:r w:rsidRPr="008E3240">
              <w:t>13</w:t>
            </w:r>
          </w:p>
        </w:tc>
        <w:tc>
          <w:tcPr>
            <w:tcW w:w="1431" w:type="dxa"/>
          </w:tcPr>
          <w:p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6+7</w:t>
            </w:r>
          </w:p>
        </w:tc>
        <w:tc>
          <w:tcPr>
            <w:tcW w:w="708" w:type="dxa"/>
          </w:tcPr>
          <w:p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3740" w:type="dxa"/>
          </w:tcPr>
          <w:p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 xml:space="preserve">Графа 5 меньше показателей граф 6 + 7 </w:t>
            </w:r>
            <w:r>
              <w:rPr>
                <w:sz w:val="18"/>
                <w:szCs w:val="18"/>
              </w:rPr>
              <w:t>–</w:t>
            </w:r>
            <w:r w:rsidRPr="008E3240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:rsidR="00806870" w:rsidRPr="008E3240" w:rsidRDefault="00806870" w:rsidP="00806870">
            <w:r w:rsidRPr="008E3240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14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  <w:r w:rsidRPr="009A5675">
              <w:rPr>
                <w:sz w:val="18"/>
                <w:szCs w:val="18"/>
              </w:rPr>
              <w:t>, кроме строк 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320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6F1B97">
              <w:rPr>
                <w:sz w:val="18"/>
                <w:szCs w:val="18"/>
              </w:rPr>
              <w:t xml:space="preserve">, кроме строк </w:t>
            </w:r>
            <w:r w:rsidRPr="009A5675">
              <w:rPr>
                <w:sz w:val="18"/>
                <w:szCs w:val="18"/>
              </w:rPr>
              <w:t>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340 соответственно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9+10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Графа 8 меньше показателей граф 9 + 10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406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15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4 –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406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16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5 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422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17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8 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430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9 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64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Стр. 060 &lt;&gt; Стр.061 + Стр.062 + Стр.063 + Стр.064 + Стр.065 + Стр.066 + Стр.067 + Стр.068 по графе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64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20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11 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</w:tcPr>
          <w:p w:rsidR="00806870" w:rsidRPr="00826E5A" w:rsidDel="00A346F9" w:rsidRDefault="00806870" w:rsidP="00806870">
            <w:r w:rsidRPr="00826E5A">
              <w:t>21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071 + 072 + 073 + 074</w:t>
            </w:r>
            <w:r>
              <w:rPr>
                <w:sz w:val="18"/>
                <w:szCs w:val="18"/>
              </w:rPr>
              <w:t>+075+076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070 &lt;&gt; Стр.071 + Стр.072 + Стр.073 + Стр.074</w:t>
            </w:r>
            <w:r>
              <w:rPr>
                <w:sz w:val="18"/>
                <w:szCs w:val="18"/>
              </w:rPr>
              <w:t xml:space="preserve"> + Стр. 075+ Стр. 076</w:t>
            </w:r>
            <w:r w:rsidRPr="006F1B97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</w:tcPr>
          <w:p w:rsidR="00806870" w:rsidRPr="00826E5A" w:rsidRDefault="00806870" w:rsidP="00806870"/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080 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 + 083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080 </w:t>
            </w:r>
            <w:r w:rsidRPr="009C1161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Стр.081 + Стр.083 </w:t>
            </w:r>
            <w:r w:rsidRPr="006F1B97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07" w:type="dxa"/>
          </w:tcPr>
          <w:p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</w:tcPr>
          <w:p w:rsidR="00806870" w:rsidRPr="00826E5A" w:rsidRDefault="00806870" w:rsidP="00806870"/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14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</w:tcPr>
          <w:p w:rsidR="00806870" w:rsidRPr="00826E5A" w:rsidRDefault="00806870" w:rsidP="00806870"/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 соответственно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24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</w:tcPr>
          <w:p w:rsidR="00806870" w:rsidRPr="00826E5A" w:rsidRDefault="00806870" w:rsidP="00806870"/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</w:t>
            </w:r>
            <w:proofErr w:type="gramStart"/>
            <w:r w:rsidRPr="00A1781D">
              <w:rPr>
                <w:sz w:val="18"/>
                <w:szCs w:val="18"/>
              </w:rPr>
              <w:t xml:space="preserve"> &lt; С</w:t>
            </w:r>
            <w:proofErr w:type="gramEnd"/>
            <w:r w:rsidRPr="00A1781D">
              <w:rPr>
                <w:sz w:val="18"/>
                <w:szCs w:val="18"/>
              </w:rPr>
              <w:t>тр.</w:t>
            </w:r>
            <w:r>
              <w:rPr>
                <w:sz w:val="18"/>
                <w:szCs w:val="18"/>
              </w:rPr>
              <w:t>145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826E5A" w:rsidDel="00A346F9" w:rsidRDefault="00806870" w:rsidP="00806870">
            <w:r w:rsidRPr="00826E5A">
              <w:t>21</w:t>
            </w:r>
            <w:r>
              <w:t>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151+152+153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150 &lt;&gt; Стр.151 + Стр.152 + Стр.153–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234EC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22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160, 161, 162, 163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160, 161, 162, 163 – не допустимо </w:t>
            </w:r>
          </w:p>
        </w:tc>
        <w:tc>
          <w:tcPr>
            <w:tcW w:w="607" w:type="dxa"/>
          </w:tcPr>
          <w:p w:rsidR="00806870" w:rsidRPr="00B234EC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</w:tcPr>
          <w:p w:rsidR="00806870" w:rsidRPr="00826E5A" w:rsidRDefault="00806870" w:rsidP="00806870">
            <w:r w:rsidRPr="00826E5A">
              <w:t>23</w:t>
            </w:r>
          </w:p>
        </w:tc>
        <w:tc>
          <w:tcPr>
            <w:tcW w:w="1431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261+262+263+264+265+266+267+268</w:t>
            </w:r>
          </w:p>
        </w:tc>
        <w:tc>
          <w:tcPr>
            <w:tcW w:w="708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740" w:type="dxa"/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260 &lt;&gt; Стр.261 + Стр.262 + Стр.263 + Стр.264 + Стр.265 + Стр.266 + Стр.267 + Стр.268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07" w:type="dxa"/>
          </w:tcPr>
          <w:p w:rsidR="00806870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234EC" w:rsidRDefault="00806870" w:rsidP="00806870">
            <w:r>
              <w:lastRenderedPageBreak/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  <w:p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 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4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234EC" w:rsidRDefault="00806870" w:rsidP="00806870">
            <w: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8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234EC" w:rsidRDefault="00806870" w:rsidP="00806870">
            <w: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9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234EC" w:rsidRDefault="00806870" w:rsidP="00806870">
            <w: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10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234EC" w:rsidRDefault="00806870" w:rsidP="00806870"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Стр.278– по графе 11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>
              <w:t>28.1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4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9C1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1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2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3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по 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0 &lt;&gt; Стр. 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1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2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3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>
              <w:t>28.2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с 8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, с 8 по </w:t>
            </w:r>
            <w:r w:rsidRPr="00A04390">
              <w:rPr>
                <w:sz w:val="18"/>
                <w:szCs w:val="18"/>
                <w:lang w:val="en-US"/>
              </w:rPr>
              <w:t xml:space="preserve">11 </w:t>
            </w:r>
            <w:r w:rsidRPr="00BE5263">
              <w:rPr>
                <w:sz w:val="18"/>
                <w:szCs w:val="18"/>
              </w:rPr>
              <w:t>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3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4+5+8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Гр. 11 &lt;&gt; Гр.4 + Гр.5 + Гр.8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 w:rsidRPr="00F02D06">
              <w:t>Б</w:t>
            </w:r>
          </w:p>
        </w:tc>
      </w:tr>
      <w:tr w:rsidR="00806870" w:rsidRPr="00B234EC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Значения по Стр. 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  <w:r w:rsidRPr="00C11CD4">
              <w:t xml:space="preserve"> в графах 5,6,7 - недопустим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02D06" w:rsidRDefault="00806870" w:rsidP="00806870"/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050+060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050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060 &gt; Стр. 010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051+061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051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061 &gt; Стр. 011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052+062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052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062 &gt; Стр. 012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31.3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053+063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053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063 &gt; Стр. 013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31.4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054+064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054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064 &gt; Стр. 014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31.5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055+065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055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065 &gt; Стр. 015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31.6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056+066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056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066 &gt; Стр. 016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31.7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057+067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057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067 &gt; Стр. 017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lastRenderedPageBreak/>
              <w:t>31.8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058+068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058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068 &gt; Стр. 018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120+130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120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130 &gt; Стр. 110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32.1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121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32.2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122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32.3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123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32.4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124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160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33.1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161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151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33.2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162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152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33.3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163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153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255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190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270+280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270</w:t>
            </w:r>
            <w:proofErr w:type="gramStart"/>
            <w:r w:rsidRPr="00FC4703">
              <w:t>+ С</w:t>
            </w:r>
            <w:proofErr w:type="gramEnd"/>
            <w:r w:rsidRPr="00FC4703">
              <w:t>тр. 280 &gt; Стр. 260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35.1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271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261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35.2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262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35.3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273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263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35.4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274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264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lastRenderedPageBreak/>
              <w:t>35.5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275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265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35.6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276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266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35.7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277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267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35.8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278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268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300+310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300</w:t>
            </w:r>
            <w:proofErr w:type="gramStart"/>
            <w:r w:rsidRPr="00FC4703">
              <w:t>+ С</w:t>
            </w:r>
            <w:proofErr w:type="gramEnd"/>
            <w:r w:rsidRPr="00FC4703">
              <w:t>тр. 310 &gt; Стр. 290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36.1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301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36.2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302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292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36.3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303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293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36.4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304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294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801+803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800 &lt;&gt; Стр. 801 +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802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801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804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802 &lt;&gt; Стр. 931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811+812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811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812 &gt; Стр. 810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831+833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</w:t>
            </w:r>
            <w:r w:rsidRPr="00BE5263">
              <w:rPr>
                <w:sz w:val="18"/>
                <w:szCs w:val="18"/>
              </w:rPr>
              <w:lastRenderedPageBreak/>
              <w:t>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lastRenderedPageBreak/>
              <w:t>Стр. 831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833 &gt; Стр. 830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lastRenderedPageBreak/>
              <w:t>45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852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850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861+863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861</w:t>
            </w:r>
            <w:proofErr w:type="gramStart"/>
            <w:r w:rsidRPr="00FC4703">
              <w:t xml:space="preserve"> + С</w:t>
            </w:r>
            <w:proofErr w:type="gramEnd"/>
            <w:r w:rsidRPr="00FC4703">
              <w:t>тр. 863 &gt; Стр. 860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881+884+886+888+889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880 &lt;&gt; Стр. 881 + Стр. 884 + Стр. 886 + Стр. 888 + Стр. 889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47.1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882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881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891+894+896+898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890 &lt;&gt; Стр. 891 + Стр. 894 + Стр. 896 + Стр. 898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892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891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901+910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900 &lt;&gt; Стр. 901 + Стр. 910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49.1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902+905+907+909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902 &lt;&gt; Стр. 902 + Стр. 905 + Стр. 907 + Стр. 909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49.2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903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902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49.3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911+914+916+918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910 &lt;&gt; Стр. 911 + Стр. 914 + Стр. 916 + Стр. 918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49.4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Стр. 912</w:t>
            </w:r>
            <w:proofErr w:type="gramStart"/>
            <w:r w:rsidRPr="00FC4703">
              <w:t xml:space="preserve"> &gt; С</w:t>
            </w:r>
            <w:proofErr w:type="gramEnd"/>
            <w:r w:rsidRPr="00FC4703">
              <w:t>тр. 911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  <w:tr w:rsidR="00806870" w:rsidRPr="00A1781D" w:rsidTr="00591B4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54.2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t>* раздела 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BE5263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>
              <w:rPr>
                <w:sz w:val="18"/>
                <w:szCs w:val="18"/>
              </w:rPr>
              <w:t xml:space="preserve">Значение по детализированным строкам </w:t>
            </w:r>
            <w:r>
              <w:t xml:space="preserve">раздела 3.1. </w:t>
            </w:r>
            <w:r w:rsidRPr="00FC4703">
              <w:t xml:space="preserve">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70" w:rsidRPr="00FC4703" w:rsidRDefault="00806870" w:rsidP="00806870">
            <w:r w:rsidRPr="00FC4703">
              <w:t>Б</w:t>
            </w:r>
          </w:p>
        </w:tc>
      </w:tr>
    </w:tbl>
    <w:p w:rsidR="00E70BDA" w:rsidRPr="00B234EC" w:rsidRDefault="00E70BDA" w:rsidP="00516CD3"/>
    <w:p w:rsidR="00901AC5" w:rsidRDefault="00815C63" w:rsidP="00A74A12">
      <w:pPr>
        <w:pStyle w:val="1"/>
        <w:rPr>
          <w:sz w:val="20"/>
          <w:szCs w:val="20"/>
        </w:rPr>
      </w:pPr>
      <w:bookmarkStart w:id="31" w:name="_Toc501124308"/>
      <w:bookmarkStart w:id="32" w:name="_Toc522182527"/>
      <w:r w:rsidRPr="00B234EC">
        <w:rPr>
          <w:sz w:val="20"/>
          <w:szCs w:val="20"/>
        </w:rPr>
        <w:t>1</w:t>
      </w:r>
      <w:r w:rsidR="005F7385" w:rsidRPr="00B234EC">
        <w:rPr>
          <w:sz w:val="20"/>
          <w:szCs w:val="20"/>
        </w:rPr>
        <w:t>1</w:t>
      </w:r>
      <w:r w:rsidR="00A91A4B" w:rsidRPr="00B234EC">
        <w:rPr>
          <w:sz w:val="20"/>
          <w:szCs w:val="20"/>
        </w:rPr>
        <w:t xml:space="preserve">. </w:t>
      </w:r>
      <w:r w:rsidR="00901AC5" w:rsidRPr="00861292">
        <w:rPr>
          <w:sz w:val="20"/>
          <w:szCs w:val="20"/>
        </w:rPr>
        <w:t>Сведения по дебиторской и кредиторской задолженности ф.0503169</w:t>
      </w:r>
      <w:bookmarkEnd w:id="31"/>
      <w:bookmarkEnd w:id="32"/>
      <w:r w:rsidR="00D227FC">
        <w:rPr>
          <w:sz w:val="20"/>
          <w:szCs w:val="20"/>
        </w:rPr>
        <w:t xml:space="preserve"> </w:t>
      </w:r>
    </w:p>
    <w:p w:rsidR="00D227FC" w:rsidRDefault="00D227FC" w:rsidP="00D227FC">
      <w:pPr>
        <w:rPr>
          <w:sz w:val="18"/>
          <w:szCs w:val="18"/>
        </w:rPr>
      </w:pPr>
      <w:r w:rsidRPr="00A1781D">
        <w:rPr>
          <w:sz w:val="18"/>
          <w:szCs w:val="18"/>
        </w:rPr>
        <w:t xml:space="preserve">Для расходных КБК допустима классификация, установленная приказом Минфина России </w:t>
      </w:r>
      <w:r w:rsidR="00376BED">
        <w:rPr>
          <w:sz w:val="18"/>
          <w:szCs w:val="18"/>
        </w:rPr>
        <w:t>о</w:t>
      </w:r>
      <w:r w:rsidR="00376BED" w:rsidRPr="00A35588">
        <w:rPr>
          <w:sz w:val="18"/>
          <w:szCs w:val="18"/>
        </w:rPr>
        <w:t>б утверждении кодов (перечней кодов) бюджетной классификации Российской Федерации на</w:t>
      </w:r>
      <w:r w:rsidR="00376BED">
        <w:rPr>
          <w:sz w:val="18"/>
          <w:szCs w:val="18"/>
        </w:rPr>
        <w:t xml:space="preserve"> соответствующий год.</w:t>
      </w:r>
    </w:p>
    <w:p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lastRenderedPageBreak/>
        <w:t>Отражение в детализированных строках раздела 1 Сведений по дебиторской задолженности счетов, отличных от 1 205 ХХ 00Х, 1 206 ХХ 00Х, 1 208 ХХ 00Х, 1 209 ХХ 00Х, 1 210 05 00Х, 1 210 1Х 00Х, 1 210 </w:t>
      </w:r>
      <w:r>
        <w:rPr>
          <w:sz w:val="18"/>
          <w:szCs w:val="18"/>
          <w:lang w:val="en-US"/>
        </w:rPr>
        <w:t>T</w:t>
      </w:r>
      <w:r w:rsidRPr="00A046D1">
        <w:rPr>
          <w:sz w:val="18"/>
          <w:szCs w:val="18"/>
        </w:rPr>
        <w:t>5</w:t>
      </w:r>
      <w:r>
        <w:rPr>
          <w:sz w:val="18"/>
          <w:szCs w:val="18"/>
        </w:rPr>
        <w:t> 00Х, 1 303 ХХ 00Х, недопустимо.</w:t>
      </w:r>
    </w:p>
    <w:p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t xml:space="preserve">Отражение в детализированных строках раздела 1 Сведений по кредиторской задолженности счетов, отличных от 1 205 ХХ 00Х, 1 208 ХХ 00Х, 1 209 ХХ 00Х, 1 210 1Х 00Х, 1 302 ХХ 00Х, 1 303 ХХ 00Х, 1 304 02 007, 1 304 03 007, 1 304 06 00Х, </w:t>
      </w:r>
      <w:r w:rsidR="00432E3A">
        <w:rPr>
          <w:sz w:val="18"/>
          <w:szCs w:val="18"/>
        </w:rPr>
        <w:t>1 304 </w:t>
      </w:r>
      <w:r w:rsidR="00432E3A">
        <w:rPr>
          <w:sz w:val="18"/>
          <w:szCs w:val="18"/>
          <w:lang w:val="en-US"/>
        </w:rPr>
        <w:t>T</w:t>
      </w:r>
      <w:r w:rsidR="00432E3A">
        <w:rPr>
          <w:sz w:val="18"/>
          <w:szCs w:val="18"/>
        </w:rPr>
        <w:t xml:space="preserve">6 00Х </w:t>
      </w:r>
      <w:r>
        <w:rPr>
          <w:sz w:val="18"/>
          <w:szCs w:val="18"/>
        </w:rPr>
        <w:t>недопустимо.</w:t>
      </w:r>
    </w:p>
    <w:p w:rsidR="00C302FC" w:rsidRPr="00A1781D" w:rsidRDefault="00C302FC" w:rsidP="00D227FC">
      <w:pPr>
        <w:rPr>
          <w:sz w:val="18"/>
          <w:szCs w:val="18"/>
        </w:rPr>
      </w:pPr>
      <w:r w:rsidRPr="00C302FC">
        <w:rPr>
          <w:sz w:val="18"/>
          <w:szCs w:val="18"/>
        </w:rPr>
        <w:t>Наличие по строкам раздела 1, содержащим детализированные номера счетов, синтетических счетов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205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206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208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209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210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302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303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304 00 00Х недопустимо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448"/>
        <w:gridCol w:w="538"/>
        <w:gridCol w:w="895"/>
        <w:gridCol w:w="709"/>
        <w:gridCol w:w="664"/>
        <w:gridCol w:w="947"/>
        <w:gridCol w:w="940"/>
        <w:gridCol w:w="2791"/>
        <w:gridCol w:w="44"/>
        <w:gridCol w:w="1090"/>
      </w:tblGrid>
      <w:tr w:rsidR="00961981" w:rsidRPr="00A1781D" w:rsidTr="001C1D2A">
        <w:trPr>
          <w:trHeight w:val="658"/>
          <w:tblHeader/>
        </w:trPr>
        <w:tc>
          <w:tcPr>
            <w:tcW w:w="566" w:type="dxa"/>
            <w:vAlign w:val="center"/>
          </w:tcPr>
          <w:p w:rsidR="00961981" w:rsidRPr="00A1781D" w:rsidRDefault="00961981" w:rsidP="009619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1986" w:type="dxa"/>
            <w:gridSpan w:val="2"/>
            <w:vAlign w:val="center"/>
          </w:tcPr>
          <w:p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Номер счета бюджетного учета/строка</w:t>
            </w:r>
          </w:p>
        </w:tc>
        <w:tc>
          <w:tcPr>
            <w:tcW w:w="895" w:type="dxa"/>
            <w:vAlign w:val="center"/>
          </w:tcPr>
          <w:p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709" w:type="dxa"/>
            <w:vAlign w:val="center"/>
          </w:tcPr>
          <w:p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1611" w:type="dxa"/>
            <w:gridSpan w:val="2"/>
            <w:vAlign w:val="center"/>
          </w:tcPr>
          <w:p w:rsidR="00961981" w:rsidRPr="00A1781D" w:rsidRDefault="00961981" w:rsidP="00A45ED3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940" w:type="dxa"/>
            <w:vAlign w:val="center"/>
          </w:tcPr>
          <w:p w:rsidR="00961981" w:rsidRPr="00A1781D" w:rsidRDefault="00961981" w:rsidP="00291516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2835" w:type="dxa"/>
            <w:gridSpan w:val="2"/>
            <w:vAlign w:val="center"/>
          </w:tcPr>
          <w:p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показателей</w:t>
            </w:r>
          </w:p>
        </w:tc>
        <w:tc>
          <w:tcPr>
            <w:tcW w:w="1090" w:type="dxa"/>
            <w:vAlign w:val="center"/>
          </w:tcPr>
          <w:p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961981" w:rsidRPr="00A1781D" w:rsidTr="001C1D2A"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1.1</w:t>
            </w:r>
          </w:p>
        </w:tc>
        <w:tc>
          <w:tcPr>
            <w:tcW w:w="1986" w:type="dxa"/>
            <w:gridSpan w:val="2"/>
          </w:tcPr>
          <w:p w:rsidR="00961981" w:rsidRPr="00A1781D" w:rsidRDefault="003D459B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коду счета 1 205 ХХ 000, 1 206 ХХ 000, 1 208 ХХ 000, 1 209 ХХ 000, 1 210 ХХ 000, 1 302 ХХ 000, 1 303 ХХ 000, 1 304 ХХ 000</w:t>
            </w:r>
          </w:p>
        </w:tc>
        <w:tc>
          <w:tcPr>
            <w:tcW w:w="895" w:type="dxa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:rsidR="00961981" w:rsidRPr="00A1781D" w:rsidRDefault="003D459B" w:rsidP="00BA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по номерам счетов %1 205 ХХ 00Х, %1 206 ХХ 00Х, %1 208 ХХ 00Х, %1 209 ХХ 00Х, %1 210 ХХ 00Х, %1 302 ХХ 00Х, %1 303 ХХ 00Х, %1 304 ХХ 00Х</w:t>
            </w:r>
          </w:p>
        </w:tc>
        <w:tc>
          <w:tcPr>
            <w:tcW w:w="94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Итоговое значение по коду счета не соответствует сумме </w:t>
            </w:r>
            <w:r w:rsidR="004F6068">
              <w:rPr>
                <w:sz w:val="18"/>
                <w:szCs w:val="18"/>
              </w:rPr>
              <w:t>показателей по соответствующим номерам счетов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109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:rsidTr="001C1D2A"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1.2</w:t>
            </w:r>
          </w:p>
        </w:tc>
        <w:tc>
          <w:tcPr>
            <w:tcW w:w="1986" w:type="dxa"/>
            <w:gridSpan w:val="2"/>
          </w:tcPr>
          <w:p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</w:t>
            </w:r>
          </w:p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  <w:r w:rsidR="004F6068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 в графах 12-14 - недопустимо</w:t>
            </w:r>
          </w:p>
        </w:tc>
        <w:tc>
          <w:tcPr>
            <w:tcW w:w="109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:rsidTr="001C1D2A"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1.3</w:t>
            </w:r>
          </w:p>
        </w:tc>
        <w:tc>
          <w:tcPr>
            <w:tcW w:w="1986" w:type="dxa"/>
            <w:gridSpan w:val="2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коду счета</w:t>
            </w:r>
          </w:p>
        </w:tc>
        <w:tc>
          <w:tcPr>
            <w:tcW w:w="895" w:type="dxa"/>
          </w:tcPr>
          <w:p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</w:p>
          <w:p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строке «Итого по коду счета» в графах 12-14 - недопустимо</w:t>
            </w:r>
          </w:p>
        </w:tc>
        <w:tc>
          <w:tcPr>
            <w:tcW w:w="109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:rsidTr="001C1D2A">
        <w:trPr>
          <w:trHeight w:val="990"/>
        </w:trPr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986" w:type="dxa"/>
            <w:gridSpan w:val="2"/>
          </w:tcPr>
          <w:p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 счетов %4014ХХХХ,</w:t>
            </w: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140140000</w:t>
            </w:r>
          </w:p>
        </w:tc>
        <w:tc>
          <w:tcPr>
            <w:tcW w:w="940" w:type="dxa"/>
          </w:tcPr>
          <w:p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:rsidR="00961981" w:rsidRPr="00A1781D" w:rsidRDefault="004F6068" w:rsidP="007D0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%4014ХХХХ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140140000»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недопустимо;</w:t>
            </w:r>
          </w:p>
        </w:tc>
        <w:tc>
          <w:tcPr>
            <w:tcW w:w="109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:rsidTr="001C1D2A">
        <w:trPr>
          <w:trHeight w:val="990"/>
        </w:trPr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986" w:type="dxa"/>
            <w:gridSpan w:val="2"/>
          </w:tcPr>
          <w:p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номерам счетов </w:t>
            </w:r>
          </w:p>
          <w:p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%40160ХХХ</w:t>
            </w: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140160000</w:t>
            </w:r>
          </w:p>
        </w:tc>
        <w:tc>
          <w:tcPr>
            <w:tcW w:w="940" w:type="dxa"/>
          </w:tcPr>
          <w:p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%40160ХХХ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140160000»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09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:rsidTr="001C1D2A">
        <w:trPr>
          <w:trHeight w:val="990"/>
        </w:trPr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задолженности</w:t>
            </w: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«Всего</w:t>
            </w:r>
            <w:r>
              <w:rPr>
                <w:sz w:val="18"/>
                <w:szCs w:val="18"/>
              </w:rPr>
              <w:t xml:space="preserve"> задолженности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 – недопустимо</w:t>
            </w:r>
          </w:p>
        </w:tc>
        <w:tc>
          <w:tcPr>
            <w:tcW w:w="1090" w:type="dxa"/>
          </w:tcPr>
          <w:p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:rsidTr="001C1D2A">
        <w:trPr>
          <w:trHeight w:val="990"/>
        </w:trPr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gridSpan w:val="2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коду счета»</w:t>
            </w:r>
          </w:p>
        </w:tc>
        <w:tc>
          <w:tcPr>
            <w:tcW w:w="895" w:type="dxa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2835" w:type="dxa"/>
            <w:gridSpan w:val="2"/>
          </w:tcPr>
          <w:p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</w:t>
            </w:r>
            <w:r>
              <w:rPr>
                <w:sz w:val="18"/>
                <w:szCs w:val="18"/>
              </w:rPr>
              <w:t xml:space="preserve">по соответствующим счетам </w:t>
            </w:r>
            <w:r w:rsidRPr="00A1781D">
              <w:rPr>
                <w:sz w:val="18"/>
                <w:szCs w:val="18"/>
              </w:rPr>
              <w:t>строк «Итого по коду счета» – недопустимо</w:t>
            </w:r>
          </w:p>
        </w:tc>
        <w:tc>
          <w:tcPr>
            <w:tcW w:w="1090" w:type="dxa"/>
          </w:tcPr>
          <w:p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:rsidTr="001C1D2A"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gridSpan w:val="2"/>
          </w:tcPr>
          <w:p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205хх00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208хх00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209хх00</w:t>
            </w:r>
            <w:r w:rsidR="007D0C8A">
              <w:rPr>
                <w:sz w:val="18"/>
                <w:szCs w:val="18"/>
              </w:rPr>
              <w:t>х</w:t>
            </w:r>
            <w:proofErr w:type="gramStart"/>
            <w:r w:rsidRPr="00A1781D">
              <w:rPr>
                <w:sz w:val="18"/>
                <w:szCs w:val="18"/>
              </w:rPr>
              <w:t xml:space="preserve"> ,</w:t>
            </w:r>
            <w:proofErr w:type="gramEnd"/>
          </w:p>
        </w:tc>
        <w:tc>
          <w:tcPr>
            <w:tcW w:w="895" w:type="dxa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задолженности </w:t>
            </w:r>
            <w:r>
              <w:rPr>
                <w:sz w:val="18"/>
                <w:szCs w:val="18"/>
              </w:rPr>
              <w:t xml:space="preserve">по счетам </w:t>
            </w:r>
            <w:r w:rsidRPr="00A1781D">
              <w:rPr>
                <w:sz w:val="18"/>
                <w:szCs w:val="18"/>
              </w:rPr>
              <w:t>%205хх00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%208хх00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%209хх00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кредиторской задолженности</w:t>
            </w:r>
          </w:p>
        </w:tc>
        <w:tc>
          <w:tcPr>
            <w:tcW w:w="1090" w:type="dxa"/>
          </w:tcPr>
          <w:p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:rsidTr="001C1D2A"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</w:tcPr>
          <w:p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303хх00</w:t>
            </w:r>
            <w:r w:rsidR="007D0C8A">
              <w:rPr>
                <w:sz w:val="18"/>
                <w:szCs w:val="18"/>
              </w:rPr>
              <w:t>х</w:t>
            </w:r>
          </w:p>
        </w:tc>
        <w:tc>
          <w:tcPr>
            <w:tcW w:w="895" w:type="dxa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по счетам %303хх00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дебиторской задолженности</w:t>
            </w:r>
          </w:p>
        </w:tc>
        <w:tc>
          <w:tcPr>
            <w:tcW w:w="1090" w:type="dxa"/>
          </w:tcPr>
          <w:p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03A4E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E" w:rsidRPr="00A1781D" w:rsidRDefault="00003A4E" w:rsidP="00003A4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E" w:rsidRPr="00A1781D" w:rsidRDefault="00003A4E" w:rsidP="00B47FE2">
            <w:pPr>
              <w:jc w:val="center"/>
              <w:rPr>
                <w:sz w:val="18"/>
                <w:szCs w:val="18"/>
              </w:rPr>
            </w:pPr>
            <w:r w:rsidRPr="00F7487B">
              <w:t xml:space="preserve">По каждой строке Раздела </w:t>
            </w:r>
            <w:r w:rsidR="00B47FE2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2</w:t>
            </w:r>
            <w:r w:rsidR="004F6068">
              <w:t xml:space="preserve"> </w:t>
            </w:r>
            <w:r w:rsidR="004F6068" w:rsidRPr="00A1781D">
              <w:rPr>
                <w:sz w:val="18"/>
                <w:szCs w:val="18"/>
              </w:rPr>
              <w:t xml:space="preserve">(Раздел </w:t>
            </w:r>
            <w:r w:rsidR="004F6068">
              <w:rPr>
                <w:sz w:val="18"/>
                <w:szCs w:val="18"/>
              </w:rPr>
              <w:t>2</w:t>
            </w:r>
            <w:r w:rsidR="004F6068"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E" w:rsidRPr="00003A4E" w:rsidRDefault="00003A4E" w:rsidP="00003A4E">
            <w:pPr>
              <w:rPr>
                <w:sz w:val="18"/>
                <w:szCs w:val="18"/>
                <w:lang w:val="en-US"/>
              </w:rPr>
            </w:pPr>
            <w:r w:rsidRPr="00F7487B">
              <w:t>≥ 1 000 000,00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Раздел 2 Сведений ф. 0503169 заполняется в разрезе контрагентов по показателям свыше 1 млн. руб.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E" w:rsidRDefault="00003A4E" w:rsidP="00003A4E">
            <w:pPr>
              <w:rPr>
                <w:sz w:val="18"/>
                <w:szCs w:val="18"/>
              </w:rPr>
            </w:pPr>
            <w:r w:rsidRPr="00F7487B">
              <w:t>Б</w:t>
            </w:r>
          </w:p>
        </w:tc>
      </w:tr>
      <w:tr w:rsidR="00961981" w:rsidRPr="00A1781D" w:rsidTr="001C1D2A">
        <w:tc>
          <w:tcPr>
            <w:tcW w:w="566" w:type="dxa"/>
          </w:tcPr>
          <w:p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</w:tcPr>
          <w:p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</w:p>
          <w:p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895" w:type="dxa"/>
          </w:tcPr>
          <w:p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  <w:p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61981" w:rsidRPr="00A1781D" w:rsidRDefault="00961981" w:rsidP="007E38F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 01-05</w:t>
            </w:r>
          </w:p>
        </w:tc>
        <w:tc>
          <w:tcPr>
            <w:tcW w:w="1611" w:type="dxa"/>
            <w:gridSpan w:val="2"/>
          </w:tcPr>
          <w:p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:rsidR="00961981" w:rsidRPr="00A1781D" w:rsidRDefault="00961981" w:rsidP="004F6068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 w:rsidR="004F6068">
              <w:rPr>
                <w:sz w:val="18"/>
                <w:szCs w:val="18"/>
              </w:rPr>
              <w:t xml:space="preserve">по кредиторской задолженности </w:t>
            </w:r>
            <w:r w:rsidRPr="00A1781D">
              <w:rPr>
                <w:sz w:val="18"/>
                <w:szCs w:val="18"/>
              </w:rPr>
              <w:t>отражаются коды: 01-05</w:t>
            </w:r>
          </w:p>
        </w:tc>
        <w:tc>
          <w:tcPr>
            <w:tcW w:w="1090" w:type="dxa"/>
          </w:tcPr>
          <w:p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  <w:r>
              <w:rPr>
                <w:sz w:val="18"/>
                <w:szCs w:val="18"/>
              </w:rPr>
              <w:t xml:space="preserve"> дебиторской </w:t>
            </w:r>
            <w:r>
              <w:rPr>
                <w:sz w:val="18"/>
                <w:szCs w:val="18"/>
              </w:rPr>
              <w:lastRenderedPageBreak/>
              <w:t>задолженности</w:t>
            </w:r>
          </w:p>
        </w:tc>
        <w:tc>
          <w:tcPr>
            <w:tcW w:w="895" w:type="dxa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lastRenderedPageBreak/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 xml:space="preserve">=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 xml:space="preserve">, 81, </w:t>
            </w:r>
            <w:r w:rsidRPr="00A1781D">
              <w:rPr>
                <w:sz w:val="18"/>
                <w:szCs w:val="18"/>
              </w:rPr>
              <w:lastRenderedPageBreak/>
              <w:t>82, 84, 85, 86, 89.</w:t>
            </w:r>
          </w:p>
        </w:tc>
        <w:tc>
          <w:tcPr>
            <w:tcW w:w="1611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940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>
              <w:rPr>
                <w:sz w:val="18"/>
                <w:szCs w:val="18"/>
              </w:rPr>
              <w:t xml:space="preserve">по дебиторской </w:t>
            </w:r>
            <w:r>
              <w:rPr>
                <w:sz w:val="18"/>
                <w:szCs w:val="18"/>
              </w:rPr>
              <w:lastRenderedPageBreak/>
              <w:t xml:space="preserve">задолженности </w:t>
            </w:r>
            <w:r w:rsidRPr="00A1781D">
              <w:rPr>
                <w:sz w:val="18"/>
                <w:szCs w:val="18"/>
              </w:rPr>
              <w:t xml:space="preserve">отражаются коды: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D227FC" w:rsidRPr="00A1781D" w:rsidTr="001C1D2A">
        <w:tc>
          <w:tcPr>
            <w:tcW w:w="566" w:type="dxa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6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(в ф. 0503169 по дебиторской задолженности)</w:t>
            </w:r>
          </w:p>
        </w:tc>
        <w:tc>
          <w:tcPr>
            <w:tcW w:w="895" w:type="dxa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дебиторской задолженности наличие показателей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счету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1210х500х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(в ф. 0503169 по кредиторской задолженности) </w:t>
            </w:r>
          </w:p>
        </w:tc>
        <w:tc>
          <w:tcPr>
            <w:tcW w:w="895" w:type="dxa"/>
            <w:shd w:val="clear" w:color="auto" w:fill="auto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кредиторской задолженности наличие показателей по счетам 1206хх00</w:t>
            </w:r>
            <w:r>
              <w:rPr>
                <w:sz w:val="18"/>
                <w:szCs w:val="18"/>
              </w:rPr>
              <w:t>х,</w:t>
            </w:r>
            <w:r w:rsidRPr="007162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1210х500х</w:t>
            </w:r>
            <w:r w:rsidRPr="00A1781D">
              <w:rPr>
                <w:sz w:val="18"/>
                <w:szCs w:val="18"/>
              </w:rPr>
              <w:t xml:space="preserve"> </w:t>
            </w:r>
            <w:r w:rsidRPr="0071625B"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счетам %4014х%, %40160%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ф. 0503169 по дебиторской задолженности)</w:t>
            </w:r>
          </w:p>
        </w:tc>
        <w:tc>
          <w:tcPr>
            <w:tcW w:w="895" w:type="dxa"/>
            <w:shd w:val="clear" w:color="auto" w:fill="auto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:rsidR="00D227FC" w:rsidRPr="00FD1FC9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227FC" w:rsidRPr="00A1781D" w:rsidRDefault="00D227FC" w:rsidP="00DF0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ф. 0503169 по дебиторской задолженности наличие показателей по счетам %40140%, %40160% недопустимо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10.1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rStyle w:val="af"/>
                <w:sz w:val="18"/>
                <w:szCs w:val="18"/>
              </w:rPr>
              <w:footnoteReference w:id="3"/>
            </w:r>
            <w:r w:rsidR="00DF0E95">
              <w:rPr>
                <w:sz w:val="18"/>
                <w:szCs w:val="18"/>
              </w:rPr>
              <w:t xml:space="preserve"> </w:t>
            </w:r>
            <w:r w:rsidRPr="00A1781D">
              <w:rPr>
                <w:sz w:val="16"/>
                <w:szCs w:val="16"/>
              </w:rPr>
              <w:t>(кроме счета 13040600</w:t>
            </w:r>
            <w:r>
              <w:rPr>
                <w:sz w:val="16"/>
                <w:szCs w:val="16"/>
              </w:rPr>
              <w:t>х</w:t>
            </w:r>
            <w:r w:rsidRPr="00A1781D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со знаком минус по счетам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- недопустимо</w:t>
            </w:r>
            <w:r w:rsidRPr="00A1781D">
              <w:rPr>
                <w:sz w:val="16"/>
                <w:szCs w:val="16"/>
              </w:rPr>
              <w:t>, за исключением счета 13040600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%14014</w:t>
            </w:r>
            <w:r>
              <w:t>х</w:t>
            </w:r>
            <w:r w:rsidRPr="00125EAE">
              <w:t>%</w:t>
            </w:r>
          </w:p>
        </w:tc>
        <w:tc>
          <w:tcPr>
            <w:tcW w:w="895" w:type="dxa"/>
            <w:shd w:val="clear" w:color="auto" w:fill="auto"/>
          </w:tcPr>
          <w:p w:rsidR="00D227FC" w:rsidRDefault="00D227FC" w:rsidP="00D227FC">
            <w:pPr>
              <w:jc w:val="center"/>
            </w:pPr>
            <w:r w:rsidRPr="00125EAE">
              <w:t>2,7,9,12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%14014</w:t>
            </w:r>
            <w:r>
              <w:t>х</w:t>
            </w:r>
            <w:r w:rsidRPr="00125EAE">
              <w:t>% - недопустимо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%140160%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FC" w:rsidRDefault="00D227FC" w:rsidP="00D227FC">
            <w:pPr>
              <w:jc w:val="center"/>
            </w:pPr>
            <w:r w:rsidRPr="00EC08E1">
              <w:t>2,7,9,12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%40160% - недопустимо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:rsidTr="001C1D2A">
        <w:tc>
          <w:tcPr>
            <w:tcW w:w="566" w:type="dxa"/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Показатели по счетам %20581% (кредиторская задолженность)</w:t>
            </w:r>
          </w:p>
        </w:tc>
        <w:tc>
          <w:tcPr>
            <w:tcW w:w="895" w:type="dxa"/>
            <w:shd w:val="clear" w:color="auto" w:fill="auto"/>
          </w:tcPr>
          <w:p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4,11,14</w:t>
            </w:r>
          </w:p>
        </w:tc>
        <w:tc>
          <w:tcPr>
            <w:tcW w:w="709" w:type="dxa"/>
            <w:shd w:val="clear" w:color="auto" w:fill="auto"/>
          </w:tcPr>
          <w:p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D227FC" w:rsidRPr="00FE359C" w:rsidRDefault="00D227FC" w:rsidP="00D227FC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Отражение просроченной задолженности по счету %20581% недопустимо</w:t>
            </w:r>
          </w:p>
        </w:tc>
        <w:tc>
          <w:tcPr>
            <w:tcW w:w="1090" w:type="dxa"/>
          </w:tcPr>
          <w:p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  <w:shd w:val="clear" w:color="auto" w:fill="auto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(в разделе 1)</w:t>
            </w:r>
          </w:p>
        </w:tc>
        <w:tc>
          <w:tcPr>
            <w:tcW w:w="895" w:type="dxa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4,11, 14</w:t>
            </w:r>
          </w:p>
        </w:tc>
        <w:tc>
          <w:tcPr>
            <w:tcW w:w="709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Отражение просроченной задолженности по счету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 недопустимо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26</w:t>
            </w:r>
            <w:r w:rsidRPr="00A1781D">
              <w:rPr>
                <w:rStyle w:val="af"/>
                <w:sz w:val="18"/>
                <w:szCs w:val="18"/>
              </w:rPr>
              <w:footnoteReference w:id="4"/>
            </w:r>
          </w:p>
        </w:tc>
        <w:tc>
          <w:tcPr>
            <w:tcW w:w="1986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*(раздел 1)</w:t>
            </w:r>
          </w:p>
        </w:tc>
        <w:tc>
          <w:tcPr>
            <w:tcW w:w="895" w:type="dxa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2+5-7</w:t>
            </w:r>
          </w:p>
        </w:tc>
        <w:tc>
          <w:tcPr>
            <w:tcW w:w="2835" w:type="dxa"/>
            <w:gridSpan w:val="2"/>
          </w:tcPr>
          <w:p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Гр. 9 &lt;&gt; гр.2+гр.5-гр.7 - недопустимо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 (год)</w:t>
            </w:r>
          </w:p>
        </w:tc>
        <w:tc>
          <w:tcPr>
            <w:tcW w:w="1986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КРБ 120934</w:t>
            </w:r>
          </w:p>
        </w:tc>
        <w:tc>
          <w:tcPr>
            <w:tcW w:w="895" w:type="dxa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конец года по счету КРБ 120934 недопустимы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2741F" w:rsidTr="001C1D2A">
        <w:tc>
          <w:tcPr>
            <w:tcW w:w="566" w:type="dxa"/>
          </w:tcPr>
          <w:p w:rsidR="00D227FC" w:rsidRPr="00A2741F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42.3 (год)</w:t>
            </w:r>
          </w:p>
        </w:tc>
        <w:tc>
          <w:tcPr>
            <w:tcW w:w="1986" w:type="dxa"/>
            <w:gridSpan w:val="2"/>
          </w:tcPr>
          <w:p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120934 </w:t>
            </w:r>
          </w:p>
        </w:tc>
        <w:tc>
          <w:tcPr>
            <w:tcW w:w="895" w:type="dxa"/>
          </w:tcPr>
          <w:p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=11302%130120934%</w:t>
            </w:r>
          </w:p>
        </w:tc>
        <w:tc>
          <w:tcPr>
            <w:tcW w:w="1611" w:type="dxa"/>
            <w:gridSpan w:val="2"/>
          </w:tcPr>
          <w:p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D227FC" w:rsidRPr="00A2741F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начало и конец года по счету 120934 допустимы только с КДБ 11302%130</w:t>
            </w:r>
          </w:p>
        </w:tc>
        <w:tc>
          <w:tcPr>
            <w:tcW w:w="1090" w:type="dxa"/>
          </w:tcPr>
          <w:p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по счетам, не равным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Pr="007B2056" w:rsidRDefault="00D227FC" w:rsidP="00D227FC">
            <w:pPr>
              <w:rPr>
                <w:sz w:val="18"/>
                <w:szCs w:val="18"/>
              </w:rPr>
            </w:pPr>
            <w:r w:rsidRPr="007B2056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в графе 6, 8 отражаются только по счетам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:rsidTr="001C1D2A">
        <w:tc>
          <w:tcPr>
            <w:tcW w:w="566" w:type="dxa"/>
          </w:tcPr>
          <w:p w:rsidR="00D227FC" w:rsidRDefault="00D227FC" w:rsidP="00D227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2"/>
          </w:tcPr>
          <w:p w:rsidR="00D227FC" w:rsidRPr="009A69BB" w:rsidRDefault="00D227FC" w:rsidP="00DF0E95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Показатели по счетам 130251, КВР = 52х, 530, 540 раздела КЗ</w:t>
            </w:r>
          </w:p>
        </w:tc>
        <w:tc>
          <w:tcPr>
            <w:tcW w:w="895" w:type="dxa"/>
          </w:tcPr>
          <w:p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7</w:t>
            </w:r>
          </w:p>
        </w:tc>
        <w:tc>
          <w:tcPr>
            <w:tcW w:w="709" w:type="dxa"/>
          </w:tcPr>
          <w:p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= </w:t>
            </w:r>
          </w:p>
        </w:tc>
        <w:tc>
          <w:tcPr>
            <w:tcW w:w="1611" w:type="dxa"/>
            <w:gridSpan w:val="2"/>
          </w:tcPr>
          <w:p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 </w:t>
            </w:r>
          </w:p>
        </w:tc>
        <w:tc>
          <w:tcPr>
            <w:tcW w:w="940" w:type="dxa"/>
          </w:tcPr>
          <w:p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>8</w:t>
            </w:r>
          </w:p>
        </w:tc>
        <w:tc>
          <w:tcPr>
            <w:tcW w:w="2835" w:type="dxa"/>
            <w:gridSpan w:val="2"/>
          </w:tcPr>
          <w:p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Денежные расчеты по перечислению МБТ по счету 30251 недопустимы.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</w:p>
        </w:tc>
      </w:tr>
      <w:tr w:rsidR="00D227FC" w:rsidRPr="00A1781D" w:rsidTr="001C1D2A">
        <w:tc>
          <w:tcPr>
            <w:tcW w:w="566" w:type="dxa"/>
          </w:tcPr>
          <w:p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86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5,6,7,8</w:t>
            </w:r>
          </w:p>
        </w:tc>
        <w:tc>
          <w:tcPr>
            <w:tcW w:w="709" w:type="dxa"/>
          </w:tcPr>
          <w:p w:rsidR="00D227FC" w:rsidRPr="007B2056" w:rsidRDefault="00D227FC" w:rsidP="00D227FC">
            <w:pPr>
              <w:rPr>
                <w:sz w:val="18"/>
                <w:szCs w:val="18"/>
              </w:rPr>
            </w:pPr>
            <w:r w:rsidRPr="009A69BB">
              <w:rPr>
                <w:sz w:val="18"/>
                <w:szCs w:val="18"/>
              </w:rPr>
              <w:t>&gt;</w:t>
            </w:r>
            <w:r w:rsidRPr="007B205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графам 5-8 должны отражаться в положительном значении, иначе требуются пояснения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D227FC" w:rsidRPr="00A1781D" w:rsidTr="001C1D2A">
        <w:tc>
          <w:tcPr>
            <w:tcW w:w="566" w:type="dxa"/>
          </w:tcPr>
          <w:p w:rsidR="00D227FC" w:rsidRPr="00E57145" w:rsidRDefault="00D227FC" w:rsidP="00D227FC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42.2</w:t>
            </w:r>
          </w:p>
        </w:tc>
        <w:tc>
          <w:tcPr>
            <w:tcW w:w="1986" w:type="dxa"/>
            <w:gridSpan w:val="2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D227FC" w:rsidRPr="009A69BB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≥ </w:t>
            </w:r>
          </w:p>
        </w:tc>
        <w:tc>
          <w:tcPr>
            <w:tcW w:w="1611" w:type="dxa"/>
            <w:gridSpan w:val="2"/>
          </w:tcPr>
          <w:p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40" w:type="dxa"/>
          </w:tcPr>
          <w:p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</w:tcPr>
          <w:p w:rsidR="00D227FC" w:rsidRDefault="00D227FC" w:rsidP="00DF0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Просроченная задолж</w:t>
            </w:r>
            <w:r w:rsidR="00DF0E9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нность в разделе 2 меньше просроченной </w:t>
            </w:r>
            <w:r w:rsidR="00DF0E95">
              <w:rPr>
                <w:sz w:val="18"/>
                <w:szCs w:val="18"/>
              </w:rPr>
              <w:t xml:space="preserve">задолженности </w:t>
            </w:r>
            <w:r>
              <w:rPr>
                <w:sz w:val="18"/>
                <w:szCs w:val="18"/>
              </w:rPr>
              <w:t>в разделе 1</w:t>
            </w:r>
          </w:p>
        </w:tc>
        <w:tc>
          <w:tcPr>
            <w:tcW w:w="1090" w:type="dxa"/>
          </w:tcPr>
          <w:p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E57145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кодам</w:t>
            </w:r>
            <w:r w:rsidRPr="00F51C04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</w:t>
            </w:r>
            <w:r w:rsidRPr="00F51C04">
              <w:rPr>
                <w:sz w:val="18"/>
                <w:szCs w:val="18"/>
              </w:rPr>
              <w:t>бюджетного учета</w:t>
            </w:r>
            <w:r>
              <w:rPr>
                <w:sz w:val="18"/>
                <w:szCs w:val="18"/>
              </w:rPr>
              <w:t xml:space="preserve"> 206%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 xml:space="preserve">2, по которым год срока исполнения в графе 4 равен 2020 году и ранее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  <w:r w:rsidRPr="006525B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9A69BB" w:rsidRDefault="000E384C" w:rsidP="00841CA1">
            <w:pPr>
              <w:rPr>
                <w:sz w:val="18"/>
                <w:szCs w:val="18"/>
              </w:rPr>
            </w:pPr>
            <w:r w:rsidRPr="000E384C">
              <w:rPr>
                <w:sz w:val="18"/>
                <w:szCs w:val="18"/>
              </w:rPr>
              <w:t>&lt;=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задолженности по выданным авансам показателей по счетам 206, год исполнения которых -2020 год и ранее, - требует пояснения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12054%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кредиторской задолженности показателей по счетам 20540 – требует пояснения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0E384C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</w:t>
            </w:r>
            <w:r w:rsidRPr="000E384C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E384C">
              <w:rPr>
                <w:sz w:val="18"/>
                <w:szCs w:val="18"/>
                <w:lang w:val="en-US"/>
              </w:rPr>
              <w:t>полугодие</w:t>
            </w:r>
            <w:proofErr w:type="spellEnd"/>
            <w:r w:rsidRPr="000E384C">
              <w:rPr>
                <w:sz w:val="18"/>
                <w:szCs w:val="18"/>
                <w:lang w:val="en-US"/>
              </w:rPr>
              <w:t xml:space="preserve">, 9 </w:t>
            </w:r>
            <w:proofErr w:type="spellStart"/>
            <w:r w:rsidRPr="000E384C">
              <w:rPr>
                <w:sz w:val="18"/>
                <w:szCs w:val="18"/>
                <w:lang w:val="en-US"/>
              </w:rPr>
              <w:t>мес</w:t>
            </w:r>
            <w:proofErr w:type="spellEnd"/>
            <w:r w:rsidRPr="000E384C"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0E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3, 10, 13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показателей долгосрочной задолженности – недопустимо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1205%, 1209%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кредиторской задолженности показателей по счетам 205, 209 – требует пояснения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исполнения по правовому основанию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72C29" w:rsidRDefault="000E384C" w:rsidP="00841CA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≥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возникновения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Pr="00A1781D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исполнения по правовому основанию не может быть раньше даты возникновения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75645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Pr="000E384C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%30314% в разделе КЗ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Pr="00A72C29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075645" w:rsidP="0079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Кредитовый остаток по счету ЕНП </w:t>
            </w:r>
            <w:r w:rsidR="00794EDC">
              <w:rPr>
                <w:sz w:val="18"/>
                <w:szCs w:val="18"/>
              </w:rPr>
              <w:t>требует пояснения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AA2857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75645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%303хх%, кроме %30314% и %30305% в разделе ДЗ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075645" w:rsidP="0065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075645" w:rsidP="00CE5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Дебетовый остаток по счетам 303хх, кроме 30314, 30305</w:t>
            </w:r>
            <w:r w:rsidR="00CE555A">
              <w:rPr>
                <w:sz w:val="18"/>
                <w:szCs w:val="18"/>
              </w:rPr>
              <w:t xml:space="preserve"> требует пояснения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45" w:rsidRDefault="00CE555A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C508DF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C1083D">
              <w:rPr>
                <w:sz w:val="18"/>
                <w:szCs w:val="18"/>
              </w:rPr>
              <w:t xml:space="preserve"> (год)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F" w:rsidRPr="00A1781D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11 соответственно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F" w:rsidRDefault="00517DBB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Кредиторская задолженность по НДФЛ не отнесена к просроченной – требуется пояснение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F" w:rsidRDefault="003837C8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503E7A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%30302%, %30307%, %30308%, %30311%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задолженности по счетам 30302, 30307, 30308, 30311 недопустимо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7B1ADB">
            <w:pPr>
              <w:rPr>
                <w:sz w:val="18"/>
                <w:szCs w:val="18"/>
              </w:rPr>
            </w:pPr>
            <w:r w:rsidRPr="003A228B"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8F3555" w:rsidTr="001C1D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детализированные%20</w:t>
            </w:r>
            <w:r>
              <w:rPr>
                <w:sz w:val="18"/>
                <w:szCs w:val="18"/>
              </w:rPr>
              <w:lastRenderedPageBreak/>
              <w:t>989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счету 20989 требуют пояснения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8F3555" w:rsidRPr="00A1781D" w:rsidTr="001C1D2A">
        <w:trPr>
          <w:trHeight w:val="252"/>
        </w:trPr>
        <w:tc>
          <w:tcPr>
            <w:tcW w:w="566" w:type="dxa"/>
          </w:tcPr>
          <w:p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066" w:type="dxa"/>
            <w:gridSpan w:val="10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bookmarkStart w:id="33" w:name="_Toc506456073"/>
            <w:r w:rsidRPr="00425A5F">
              <w:rPr>
                <w:sz w:val="18"/>
                <w:szCs w:val="18"/>
              </w:rPr>
              <w:t xml:space="preserve">Таблица допустимости показателей КБК в 1-17 </w:t>
            </w:r>
            <w:r>
              <w:rPr>
                <w:sz w:val="18"/>
                <w:szCs w:val="18"/>
              </w:rPr>
              <w:t xml:space="preserve">и 14-26 </w:t>
            </w:r>
            <w:r w:rsidRPr="00425A5F">
              <w:rPr>
                <w:sz w:val="18"/>
                <w:szCs w:val="18"/>
              </w:rPr>
              <w:t>разрядах номеров счетов Отчета ф. 0503169</w:t>
            </w:r>
            <w:bookmarkEnd w:id="33"/>
          </w:p>
        </w:tc>
      </w:tr>
      <w:tr w:rsidR="008F3555" w:rsidRPr="00A1781D" w:rsidTr="001C1D2A">
        <w:tc>
          <w:tcPr>
            <w:tcW w:w="566" w:type="dxa"/>
          </w:tcPr>
          <w:p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</w:p>
        </w:tc>
        <w:tc>
          <w:tcPr>
            <w:tcW w:w="2806" w:type="dxa"/>
            <w:gridSpan w:val="4"/>
          </w:tcPr>
          <w:p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счета</w:t>
            </w:r>
          </w:p>
        </w:tc>
        <w:tc>
          <w:tcPr>
            <w:tcW w:w="4678" w:type="dxa"/>
            <w:gridSpan w:val="3"/>
          </w:tcPr>
          <w:p w:rsidR="008F3555" w:rsidRPr="00577677" w:rsidRDefault="008F3555" w:rsidP="008F3555">
            <w:pPr>
              <w:jc w:val="center"/>
              <w:rPr>
                <w:color w:val="FF0000"/>
                <w:sz w:val="18"/>
                <w:szCs w:val="18"/>
              </w:rPr>
            </w:pPr>
            <w:r w:rsidRPr="00202484">
              <w:rPr>
                <w:sz w:val="18"/>
                <w:szCs w:val="18"/>
              </w:rPr>
              <w:t>КБК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EF1A60" w:rsidRDefault="008F3555" w:rsidP="008F3555">
            <w:pPr>
              <w:jc w:val="center"/>
            </w:pPr>
            <w:r>
              <w:t>Тип контроля</w:t>
            </w:r>
          </w:p>
        </w:tc>
      </w:tr>
      <w:tr w:rsidR="008F3555" w:rsidRPr="00A1781D" w:rsidTr="001C1D2A">
        <w:tc>
          <w:tcPr>
            <w:tcW w:w="566" w:type="dxa"/>
            <w:vMerge w:val="restart"/>
          </w:tcPr>
          <w:p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48" w:type="dxa"/>
            <w:vMerge w:val="restart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14014</w:t>
            </w:r>
            <w:r>
              <w:rPr>
                <w:sz w:val="18"/>
                <w:szCs w:val="18"/>
              </w:rPr>
              <w:t>х</w:t>
            </w:r>
            <w:r w:rsidRPr="005C26B9">
              <w:rPr>
                <w:sz w:val="18"/>
                <w:szCs w:val="18"/>
              </w:rPr>
              <w:t xml:space="preserve">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>х (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0,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1,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9)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 (только детализированные КОСГУ) </w:t>
            </w:r>
          </w:p>
          <w:p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 w:rsidRPr="00D613B3">
              <w:rPr>
                <w:sz w:val="18"/>
                <w:szCs w:val="18"/>
              </w:rPr>
              <w:t xml:space="preserve">Отражение КОСГУ </w:t>
            </w:r>
            <w:r>
              <w:rPr>
                <w:sz w:val="18"/>
                <w:szCs w:val="18"/>
              </w:rPr>
              <w:t xml:space="preserve">152, 162, </w:t>
            </w:r>
            <w:r w:rsidRPr="00D613B3">
              <w:rPr>
                <w:sz w:val="18"/>
                <w:szCs w:val="18"/>
              </w:rPr>
              <w:t>171, 173, 174, 175, 176, 181,</w:t>
            </w:r>
            <w:r>
              <w:rPr>
                <w:sz w:val="18"/>
                <w:szCs w:val="18"/>
              </w:rPr>
              <w:t xml:space="preserve"> 19х по счету 4014х недопустимо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c>
          <w:tcPr>
            <w:tcW w:w="566" w:type="dxa"/>
            <w:vMerge/>
          </w:tcPr>
          <w:p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8F3555" w:rsidRPr="00C06A54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, кроме </w:t>
            </w:r>
          </w:p>
          <w:p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85,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86,</w:t>
            </w:r>
          </w:p>
          <w:p w:rsidR="008F3555" w:rsidRPr="00E91104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4678" w:type="dxa"/>
            <w:gridSpan w:val="3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 (полностью детализированные КДБ)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rPr>
          <w:trHeight w:val="374"/>
        </w:trPr>
        <w:tc>
          <w:tcPr>
            <w:tcW w:w="566" w:type="dxa"/>
            <w:vMerge/>
          </w:tcPr>
          <w:p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</w:tc>
        <w:tc>
          <w:tcPr>
            <w:tcW w:w="4678" w:type="dxa"/>
            <w:gridSpan w:val="3"/>
          </w:tcPr>
          <w:p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rPr>
          <w:trHeight w:val="373"/>
        </w:trPr>
        <w:tc>
          <w:tcPr>
            <w:tcW w:w="566" w:type="dxa"/>
            <w:vMerge/>
          </w:tcPr>
          <w:p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ХХХ, 1 12 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3555" w:rsidRDefault="008F3555" w:rsidP="008F3555">
            <w:pPr>
              <w:jc w:val="center"/>
            </w:pPr>
          </w:p>
        </w:tc>
      </w:tr>
      <w:tr w:rsidR="008F3555" w:rsidRPr="00A1781D" w:rsidTr="001C1D2A">
        <w:trPr>
          <w:trHeight w:val="373"/>
        </w:trPr>
        <w:tc>
          <w:tcPr>
            <w:tcW w:w="566" w:type="dxa"/>
            <w:vMerge/>
          </w:tcPr>
          <w:p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хх=06, 08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хх=06, 08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 xml:space="preserve">2 07 10хх0 </w:t>
            </w:r>
            <w:proofErr w:type="spellStart"/>
            <w:r w:rsidRPr="00D43639">
              <w:rPr>
                <w:sz w:val="18"/>
                <w:szCs w:val="18"/>
              </w:rPr>
              <w:t>хх</w:t>
            </w:r>
            <w:proofErr w:type="spellEnd"/>
            <w:r w:rsidRPr="00D43639">
              <w:rPr>
                <w:sz w:val="18"/>
                <w:szCs w:val="18"/>
              </w:rPr>
              <w:t xml:space="preserve"> 0000 19</w:t>
            </w:r>
            <w:r>
              <w:rPr>
                <w:sz w:val="18"/>
                <w:szCs w:val="18"/>
              </w:rPr>
              <w:t>6</w:t>
            </w:r>
            <w:r w:rsidRPr="00D43639">
              <w:rPr>
                <w:sz w:val="18"/>
                <w:szCs w:val="18"/>
              </w:rPr>
              <w:t>(197)</w:t>
            </w:r>
          </w:p>
          <w:p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(полностью детализированные КДБ)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хх=06, 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c>
          <w:tcPr>
            <w:tcW w:w="566" w:type="dxa"/>
            <w:vMerge w:val="restart"/>
          </w:tcPr>
          <w:p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8" w:type="dxa"/>
            <w:vMerge w:val="restart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</w:t>
            </w:r>
            <w:r>
              <w:rPr>
                <w:sz w:val="18"/>
                <w:szCs w:val="18"/>
              </w:rPr>
              <w:t>6</w:t>
            </w:r>
            <w:r w:rsidRPr="005C26B9">
              <w:rPr>
                <w:sz w:val="18"/>
                <w:szCs w:val="18"/>
              </w:rPr>
              <w:t>0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ХХ 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YYYYYYYYYY</w:t>
            </w:r>
            <w:r>
              <w:rPr>
                <w:sz w:val="18"/>
                <w:szCs w:val="18"/>
              </w:rPr>
              <w:t> ХХХ </w:t>
            </w:r>
            <w:r w:rsidRPr="00425A5F">
              <w:rPr>
                <w:sz w:val="18"/>
                <w:szCs w:val="18"/>
              </w:rPr>
              <w:t xml:space="preserve"> 1.401.60</w:t>
            </w:r>
            <w:r w:rsidRPr="00603D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>, 3ХХ (детализированные КРБ – РПР, ЦС (в целевой статье допустимо отражение 0000000000), КВР), только детализированные КОСГУ)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c>
          <w:tcPr>
            <w:tcW w:w="566" w:type="dxa"/>
            <w:vMerge/>
          </w:tcPr>
          <w:p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8F3555" w:rsidRPr="00320437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:rsidR="008F3555" w:rsidRPr="00603DB6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A1781D" w:rsidRDefault="008F3555" w:rsidP="008F3555">
            <w:pPr>
              <w:jc w:val="center"/>
            </w:pPr>
          </w:p>
        </w:tc>
      </w:tr>
      <w:tr w:rsidR="008F3555" w:rsidRPr="00A1781D" w:rsidTr="001C1D2A">
        <w:trPr>
          <w:trHeight w:val="374"/>
        </w:trPr>
        <w:tc>
          <w:tcPr>
            <w:tcW w:w="566" w:type="dxa"/>
            <w:vMerge w:val="restart"/>
          </w:tcPr>
          <w:p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8" w:type="dxa"/>
            <w:vMerge w:val="restart"/>
          </w:tcPr>
          <w:p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счета, кроме  40160 должны быть детализированными (наличие счетов 1205х0, 1206х0, 1208х0, 1209х0, 1210х0, 1302х0 недопустимо)</w:t>
            </w:r>
          </w:p>
          <w:p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в 15-17 разрядах номеров счетов 1205хх, 1206хх, 1208хх, 1209хх, 1210хх, 1302хх кодов 801-809, 191-199 недопустимо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c>
          <w:tcPr>
            <w:tcW w:w="566" w:type="dxa"/>
            <w:vMerge/>
          </w:tcPr>
          <w:p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1205хх, 1209хх (кроме 120981, 120982), 1210011, 130305, 130406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1206хх (кроме 120672, 120675, 1208хх, 120934, 12101х, 1302хх (кроме 130272,130275), 1303хх, 130402, 130403, 130406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120982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120981</w:t>
            </w:r>
          </w:p>
        </w:tc>
        <w:tc>
          <w:tcPr>
            <w:tcW w:w="4678" w:type="dxa"/>
            <w:gridSpan w:val="3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ХХХ 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 детализированные КДБ)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ХХ ХХХХХХХХХХ</w:t>
            </w:r>
            <w:r w:rsidRPr="00425A5F">
              <w:rPr>
                <w:sz w:val="18"/>
                <w:szCs w:val="18"/>
              </w:rPr>
              <w:t> ХХХ</w:t>
            </w:r>
            <w:r>
              <w:rPr>
                <w:sz w:val="18"/>
                <w:szCs w:val="18"/>
              </w:rPr>
              <w:t xml:space="preserve"> 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E9110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полностью детализированные КРБ)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ХХ ХХ ХХ ХХ ХХХХ ХХХ 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(детализированные КИФ)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000, 01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  <w:r w:rsidR="00525967">
              <w:rPr>
                <w:sz w:val="18"/>
                <w:szCs w:val="18"/>
              </w:rPr>
              <w:t xml:space="preserve">, </w:t>
            </w:r>
            <w:r w:rsidR="00525967">
              <w:rPr>
                <w:sz w:val="18"/>
                <w:szCs w:val="18"/>
              </w:rPr>
              <w:br/>
              <w:t>01 06 06 07 06 ХХХХ 000</w:t>
            </w:r>
          </w:p>
          <w:p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(детализированные КИФ, кроме 15-17)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c>
          <w:tcPr>
            <w:tcW w:w="566" w:type="dxa"/>
          </w:tcPr>
          <w:p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121005, 130406</w:t>
            </w:r>
          </w:p>
        </w:tc>
        <w:tc>
          <w:tcPr>
            <w:tcW w:w="4678" w:type="dxa"/>
            <w:gridSpan w:val="3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00000000000000000, ХХХХ</w:t>
            </w:r>
            <w:r w:rsidRPr="00EA025A">
              <w:rPr>
                <w:sz w:val="18"/>
                <w:szCs w:val="18"/>
              </w:rPr>
              <w:t>0000000000000,</w:t>
            </w:r>
            <w:r>
              <w:rPr>
                <w:sz w:val="18"/>
                <w:szCs w:val="18"/>
              </w:rPr>
              <w:t xml:space="preserve"> ХХХХХХХХХХХХХХХХХ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rPr>
          <w:trHeight w:val="374"/>
        </w:trPr>
        <w:tc>
          <w:tcPr>
            <w:tcW w:w="566" w:type="dxa"/>
            <w:vMerge w:val="restart"/>
          </w:tcPr>
          <w:p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48" w:type="dxa"/>
            <w:vMerge w:val="restart"/>
          </w:tcPr>
          <w:p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:rsidR="008F3555" w:rsidRPr="00480B71" w:rsidRDefault="008F3555" w:rsidP="008F3555">
            <w:pPr>
              <w:jc w:val="center"/>
              <w:rPr>
                <w:sz w:val="18"/>
                <w:szCs w:val="18"/>
              </w:rPr>
            </w:pPr>
            <w:r w:rsidRPr="004A79C5">
              <w:rPr>
                <w:sz w:val="18"/>
                <w:szCs w:val="18"/>
              </w:rPr>
              <w:t>В строках «Итого по коду счета», «Итого по синтетическому коду счета» в последних трех разрядах отражаются 000.</w:t>
            </w:r>
            <w:r>
              <w:rPr>
                <w:sz w:val="18"/>
                <w:szCs w:val="18"/>
              </w:rPr>
              <w:t xml:space="preserve"> В </w:t>
            </w:r>
            <w:r w:rsidRPr="00A61F0F">
              <w:rPr>
                <w:sz w:val="18"/>
                <w:szCs w:val="18"/>
              </w:rPr>
              <w:t>24 - 26 разрядах номер</w:t>
            </w:r>
            <w:r>
              <w:rPr>
                <w:sz w:val="18"/>
                <w:szCs w:val="18"/>
              </w:rPr>
              <w:t>ов</w:t>
            </w:r>
            <w:r w:rsidRPr="00A61F0F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(КОСГУ), кроме счетов 4014х, 40160, отражаются </w:t>
            </w:r>
            <w:r w:rsidRPr="0071625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 00х (</w:t>
            </w:r>
            <w:r>
              <w:rPr>
                <w:sz w:val="18"/>
                <w:szCs w:val="18"/>
                <w:lang w:val="en-US"/>
              </w:rPr>
              <w:t>x</w:t>
            </w:r>
            <w:r w:rsidRPr="0071625B">
              <w:rPr>
                <w:sz w:val="18"/>
                <w:szCs w:val="18"/>
              </w:rPr>
              <w:t>&lt;&gt;0)</w:t>
            </w:r>
            <w:r>
              <w:rPr>
                <w:sz w:val="18"/>
                <w:szCs w:val="18"/>
              </w:rPr>
              <w:t xml:space="preserve"> с учетом таблицы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:rsidTr="001C1D2A">
        <w:tc>
          <w:tcPr>
            <w:tcW w:w="566" w:type="dxa"/>
            <w:vMerge/>
          </w:tcPr>
          <w:p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 xml:space="preserve">1205хх (кроме 120536, 120551. 120553, 120554, 120556, 120557, 120558, 120561, 120563, 120564, </w:t>
            </w:r>
            <w:r w:rsidRPr="00066670">
              <w:rPr>
                <w:sz w:val="18"/>
                <w:szCs w:val="18"/>
              </w:rPr>
              <w:lastRenderedPageBreak/>
              <w:t>120566, 120567, 120568)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1206хх (кроме 120611-120614, 120627, 12064х, 12065х, 120662-120667, 12068х, 120696, 120698), 1209хх</w:t>
            </w:r>
            <w:r>
              <w:rPr>
                <w:sz w:val="18"/>
                <w:szCs w:val="18"/>
              </w:rPr>
              <w:t xml:space="preserve"> (кроме 120943)</w:t>
            </w:r>
            <w:r w:rsidRPr="00066670">
              <w:rPr>
                <w:sz w:val="18"/>
                <w:szCs w:val="18"/>
              </w:rPr>
              <w:t xml:space="preserve">, 1210хх, 1302хх (кроме 130211-130214, 130227, 13024х, 13025х, </w:t>
            </w:r>
            <w:r>
              <w:rPr>
                <w:sz w:val="18"/>
                <w:szCs w:val="18"/>
              </w:rPr>
              <w:t xml:space="preserve">130262-130267, </w:t>
            </w:r>
            <w:r w:rsidRPr="00066670">
              <w:rPr>
                <w:sz w:val="18"/>
                <w:szCs w:val="18"/>
              </w:rPr>
              <w:t>13028х</w:t>
            </w:r>
            <w:r>
              <w:rPr>
                <w:sz w:val="18"/>
                <w:szCs w:val="18"/>
              </w:rPr>
              <w:t>, 130296, 130298</w:t>
            </w:r>
            <w:r w:rsidRPr="00066670">
              <w:rPr>
                <w:sz w:val="18"/>
                <w:szCs w:val="18"/>
              </w:rPr>
              <w:t>),</w:t>
            </w:r>
            <w:r w:rsidRPr="00C1071B">
              <w:rPr>
                <w:sz w:val="18"/>
                <w:szCs w:val="18"/>
              </w:rPr>
              <w:t xml:space="preserve"> 1304</w:t>
            </w:r>
            <w:r>
              <w:rPr>
                <w:sz w:val="18"/>
                <w:szCs w:val="18"/>
                <w:lang w:val="en-US"/>
              </w:rPr>
              <w:t>T</w:t>
            </w:r>
            <w:r w:rsidRPr="00C1071B">
              <w:rPr>
                <w:sz w:val="18"/>
                <w:szCs w:val="18"/>
              </w:rPr>
              <w:t>6</w:t>
            </w:r>
            <w:r w:rsidRPr="00066670">
              <w:rPr>
                <w:sz w:val="18"/>
                <w:szCs w:val="18"/>
              </w:rPr>
              <w:t xml:space="preserve"> 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120551,120561, 120651, 130251, 1303хх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120536, 120553, 120563, 120641, 120681, 130241, 130281, 130406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120554, 120564, 120642, 120644, 120647, 120649, 120682, 120684, 130242, 130244, 130247, 130249, 130282, 130284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120645, 12064A, 120685, 130245, 13024A, 130285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120627, 120643, 120648, 120683,</w:t>
            </w:r>
            <w:r>
              <w:rPr>
                <w:sz w:val="18"/>
                <w:szCs w:val="18"/>
              </w:rPr>
              <w:t xml:space="preserve"> 120943,</w:t>
            </w:r>
            <w:r w:rsidRPr="00066670">
              <w:rPr>
                <w:sz w:val="18"/>
                <w:szCs w:val="18"/>
              </w:rPr>
              <w:t xml:space="preserve"> 130227, 130243, 130248, 130283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120646, 12064B, 120686, 130246, 13024B, 130286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120611-120614, 120662-120667, 120696, 120698, 1208хх, 130211-130214, 130262-130267, 130296, 130298, 130402, 130403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120556, 120566, 120652, 130252</w:t>
            </w:r>
          </w:p>
          <w:p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120557, 120558, 120567, 120568, 130253</w:t>
            </w:r>
          </w:p>
        </w:tc>
        <w:tc>
          <w:tcPr>
            <w:tcW w:w="4678" w:type="dxa"/>
            <w:gridSpan w:val="3"/>
          </w:tcPr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000,001,002,003,004,005,006,007,008,009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001,002,003,004,005,006,007,008,009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F11B43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003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E07B64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  <w:p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555" w:rsidRPr="00A1781D" w:rsidRDefault="008F3555" w:rsidP="008F3555">
            <w:pPr>
              <w:jc w:val="center"/>
            </w:pPr>
            <w:r>
              <w:lastRenderedPageBreak/>
              <w:t>Б</w:t>
            </w:r>
          </w:p>
        </w:tc>
      </w:tr>
    </w:tbl>
    <w:p w:rsidR="00961981" w:rsidRPr="00961981" w:rsidRDefault="00961981" w:rsidP="003D3FC5"/>
    <w:p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  <w:proofErr w:type="spellStart"/>
      <w:r w:rsidRPr="00364539">
        <w:rPr>
          <w:sz w:val="18"/>
          <w:szCs w:val="18"/>
          <w:lang w:eastAsia="ar-SA"/>
        </w:rPr>
        <w:t>Междокументные</w:t>
      </w:r>
      <w:proofErr w:type="spellEnd"/>
      <w:r w:rsidRPr="00364539">
        <w:rPr>
          <w:sz w:val="18"/>
          <w:szCs w:val="18"/>
          <w:lang w:eastAsia="ar-SA"/>
        </w:rPr>
        <w:t xml:space="preserve"> контрольные соотношения для ежеквартальных Сведений ф. 0503169 (при проведении контролей в подсистеме Учет и отчетность ГИИС Электронный бюджет применяются, начиная с отчетности на 01.01.2018)</w:t>
      </w:r>
    </w:p>
    <w:p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</w:p>
    <w:tbl>
      <w:tblPr>
        <w:tblW w:w="108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880"/>
        <w:gridCol w:w="1276"/>
        <w:gridCol w:w="425"/>
        <w:gridCol w:w="567"/>
        <w:gridCol w:w="1134"/>
        <w:gridCol w:w="1418"/>
        <w:gridCol w:w="567"/>
        <w:gridCol w:w="567"/>
        <w:gridCol w:w="2948"/>
        <w:gridCol w:w="687"/>
      </w:tblGrid>
      <w:tr w:rsidR="00BC11B1" w:rsidRPr="00364539" w:rsidTr="001C1D2A">
        <w:trPr>
          <w:trHeight w:val="617"/>
        </w:trPr>
        <w:tc>
          <w:tcPr>
            <w:tcW w:w="425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76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25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418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48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687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BC11B1" w:rsidRPr="00364539" w:rsidTr="001C1D2A">
        <w:trPr>
          <w:trHeight w:val="1240"/>
        </w:trPr>
        <w:tc>
          <w:tcPr>
            <w:tcW w:w="425" w:type="dxa"/>
          </w:tcPr>
          <w:p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</w:t>
            </w:r>
          </w:p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 w:rsidRPr="00364539">
              <w:rPr>
                <w:sz w:val="18"/>
                <w:szCs w:val="18"/>
                <w:lang w:eastAsia="ar-SA"/>
              </w:rPr>
              <w:br/>
              <w:t xml:space="preserve">ф. 0503169 на начало года – требуются пояснения </w:t>
            </w:r>
          </w:p>
        </w:tc>
        <w:tc>
          <w:tcPr>
            <w:tcW w:w="68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:rsidTr="001C1D2A">
        <w:trPr>
          <w:trHeight w:val="1240"/>
        </w:trPr>
        <w:tc>
          <w:tcPr>
            <w:tcW w:w="425" w:type="dxa"/>
          </w:tcPr>
          <w:p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2</w:t>
            </w:r>
          </w:p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48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:rsidTr="001C1D2A">
        <w:trPr>
          <w:trHeight w:val="1240"/>
        </w:trPr>
        <w:tc>
          <w:tcPr>
            <w:tcW w:w="425" w:type="dxa"/>
          </w:tcPr>
          <w:p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lastRenderedPageBreak/>
              <w:t>3*</w:t>
            </w:r>
          </w:p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48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:rsidTr="001C1D2A">
        <w:trPr>
          <w:trHeight w:val="1054"/>
        </w:trPr>
        <w:tc>
          <w:tcPr>
            <w:tcW w:w="425" w:type="dxa"/>
          </w:tcPr>
          <w:p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80" w:type="dxa"/>
          </w:tcPr>
          <w:p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9D682B" w:rsidRPr="00364539" w:rsidDel="00643FBD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948" w:type="dxa"/>
          </w:tcPr>
          <w:p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:rsidR="009D682B" w:rsidRPr="00364539" w:rsidRDefault="009D682B" w:rsidP="007B1AD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:rsidTr="001C1D2A">
        <w:trPr>
          <w:trHeight w:val="1054"/>
        </w:trPr>
        <w:tc>
          <w:tcPr>
            <w:tcW w:w="425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80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948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:rsidTr="001C1D2A">
        <w:trPr>
          <w:trHeight w:val="1054"/>
        </w:trPr>
        <w:tc>
          <w:tcPr>
            <w:tcW w:w="425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80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948" w:type="dxa"/>
          </w:tcPr>
          <w:p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64DE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8.1</w:t>
            </w:r>
          </w:p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  <w:r w:rsidR="00F964DE">
              <w:rPr>
                <w:sz w:val="18"/>
                <w:szCs w:val="18"/>
                <w:lang w:eastAsia="ar-SA"/>
              </w:rPr>
              <w:t>.1</w:t>
            </w:r>
          </w:p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10</w:t>
            </w:r>
          </w:p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</w:t>
            </w:r>
          </w:p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120651001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%120651001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:rsidTr="001C1D2A">
        <w:trPr>
          <w:trHeight w:val="10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130251001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%130251001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:rsidR="004F2C34" w:rsidRPr="004F2C34" w:rsidRDefault="004F2C34" w:rsidP="00591B40">
      <w:pPr>
        <w:ind w:left="-284"/>
      </w:pPr>
      <w:bookmarkStart w:id="34" w:name="_Toc279650463"/>
      <w:bookmarkStart w:id="35" w:name="_Toc312760382"/>
      <w:bookmarkStart w:id="36" w:name="_Toc312849780"/>
      <w:bookmarkStart w:id="37" w:name="_Toc501124309"/>
      <w:bookmarkStart w:id="38" w:name="_Toc522182528"/>
    </w:p>
    <w:p w:rsidR="00901AC5" w:rsidRPr="00B234EC" w:rsidRDefault="0028101A" w:rsidP="00591B40">
      <w:pPr>
        <w:pStyle w:val="1"/>
        <w:ind w:left="-284"/>
        <w:rPr>
          <w:sz w:val="20"/>
          <w:szCs w:val="20"/>
        </w:rPr>
      </w:pPr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2</w:t>
      </w:r>
      <w:r w:rsidRPr="00A42C00">
        <w:rPr>
          <w:sz w:val="20"/>
          <w:szCs w:val="20"/>
        </w:rPr>
        <w:t xml:space="preserve"> </w:t>
      </w:r>
      <w:r w:rsidR="00A91A4B" w:rsidRPr="00A42C00">
        <w:rPr>
          <w:sz w:val="20"/>
          <w:szCs w:val="20"/>
        </w:rPr>
        <w:t xml:space="preserve">. </w:t>
      </w:r>
      <w:bookmarkEnd w:id="34"/>
      <w:bookmarkEnd w:id="35"/>
      <w:bookmarkEnd w:id="36"/>
      <w:r w:rsidR="00901AC5" w:rsidRPr="00A42C00">
        <w:rPr>
          <w:sz w:val="20"/>
          <w:szCs w:val="20"/>
        </w:rPr>
        <w:t>Сведения о финансовых вложениях получателя бюджетных средств, администратора источников финансирования дефицита бюджета ф. 0503171</w:t>
      </w:r>
      <w:bookmarkEnd w:id="37"/>
      <w:bookmarkEnd w:id="38"/>
    </w:p>
    <w:p w:rsidR="00901AC5" w:rsidRPr="00B234EC" w:rsidRDefault="00901AC5" w:rsidP="00591B40">
      <w:pPr>
        <w:ind w:left="-284"/>
      </w:pPr>
    </w:p>
    <w:tbl>
      <w:tblPr>
        <w:tblpPr w:leftFromText="180" w:rightFromText="180" w:vertAnchor="text" w:horzAnchor="margin" w:tblpX="-777" w:tblpY="32"/>
        <w:tblW w:w="10740" w:type="dxa"/>
        <w:tblLook w:val="0000"/>
      </w:tblPr>
      <w:tblGrid>
        <w:gridCol w:w="514"/>
        <w:gridCol w:w="1604"/>
        <w:gridCol w:w="918"/>
        <w:gridCol w:w="1451"/>
        <w:gridCol w:w="2080"/>
        <w:gridCol w:w="793"/>
        <w:gridCol w:w="1950"/>
        <w:gridCol w:w="1430"/>
      </w:tblGrid>
      <w:tr w:rsidR="00E43EDF" w:rsidRPr="00B234EC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учета/строка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:rsidR="00E43EDF" w:rsidRPr="00B234EC" w:rsidRDefault="00E43EDF" w:rsidP="00CF6901">
            <w:pPr>
              <w:jc w:val="center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50771F" w:rsidP="00CF6901">
            <w:pPr>
              <w:jc w:val="center"/>
              <w:rPr>
                <w:b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43EDF" w:rsidRPr="00B234EC" w:rsidTr="00220EC8">
        <w:trPr>
          <w:trHeight w:val="2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r w:rsidRPr="00B234EC"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%2042%,</w:t>
            </w:r>
          </w:p>
          <w:p w:rsidR="00E43EDF" w:rsidRPr="00B234EC" w:rsidRDefault="00E43EDF" w:rsidP="00CF6901">
            <w:r w:rsidRPr="00B234EC">
              <w:t>%2043%,</w:t>
            </w:r>
          </w:p>
          <w:p w:rsidR="00E43EDF" w:rsidRPr="00B234EC" w:rsidRDefault="00E43EDF" w:rsidP="00CF6901">
            <w:r w:rsidRPr="00B234EC">
              <w:t>%2045%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50771F">
            <w:r w:rsidRPr="00B234EC">
              <w:t>Итого по коду</w:t>
            </w:r>
            <w:r>
              <w:t xml:space="preserve"> 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>
              <w:t>Б</w:t>
            </w:r>
          </w:p>
        </w:tc>
      </w:tr>
      <w:tr w:rsidR="00E43EDF" w:rsidRPr="00B234EC" w:rsidTr="00220EC8">
        <w:trPr>
          <w:trHeight w:val="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r w:rsidRPr="00B234EC"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%2152%,</w:t>
            </w:r>
          </w:p>
          <w:p w:rsidR="00E43EDF" w:rsidRPr="00B234EC" w:rsidRDefault="00E43EDF" w:rsidP="00CF6901">
            <w:r w:rsidRPr="00B234EC">
              <w:t>%2153%,</w:t>
            </w:r>
          </w:p>
          <w:p w:rsidR="00E43EDF" w:rsidRPr="00B234EC" w:rsidRDefault="00E43EDF" w:rsidP="00CF6901">
            <w:r w:rsidRPr="00B234EC">
              <w:t>%2155%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50771F">
            <w:r w:rsidRPr="00B234EC">
              <w:t xml:space="preserve">Итого по коду </w:t>
            </w:r>
            <w:r>
              <w:t>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>
              <w:t>Б</w:t>
            </w:r>
          </w:p>
        </w:tc>
      </w:tr>
      <w:tr w:rsidR="00E43EDF" w:rsidRPr="00B234EC" w:rsidTr="00220EC8">
        <w:trPr>
          <w:trHeight w:val="3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r w:rsidRPr="00B234EC"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Сумма строк «Итого по коду счета»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Итоговое значение по счетам не соответствует общей сумме по строке «Всего»</w:t>
            </w:r>
            <w:r>
              <w:t xml:space="preserve"> </w:t>
            </w:r>
            <w:r w:rsidRPr="00A1781D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>
              <w:t>Б</w:t>
            </w:r>
          </w:p>
        </w:tc>
      </w:tr>
      <w:tr w:rsidR="00E43EDF" w:rsidRPr="00B234EC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r w:rsidRPr="00B234EC">
              <w:rPr>
                <w:lang w:val="en-US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t>%204%</w:t>
            </w:r>
            <w:r w:rsidRPr="00B234EC">
              <w:rPr>
                <w:lang w:val="en-US"/>
              </w:rPr>
              <w:t>0%</w:t>
            </w:r>
            <w:r>
              <w:rPr>
                <w:rStyle w:val="af"/>
                <w:lang w:val="en-US"/>
              </w:rPr>
              <w:footnoteReference w:id="5"/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B234EC">
              <w:rPr>
                <w:lang w:val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 w:rsidRPr="00654C1E">
              <w:t>=</w:t>
            </w:r>
            <w:r w:rsidR="002062E7">
              <w:t xml:space="preserve"> </w:t>
            </w:r>
            <w:r w:rsidR="002062E7" w:rsidRPr="00B234EC">
              <w:t>0 (по всем строкам кроме «Итого по коду счета»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54566B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54566B">
            <w:r w:rsidRPr="00B234EC">
              <w:t xml:space="preserve">По всем строкам, кроме строк «итого по коду счета», в коде счета указывается код вида синтетического счета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>
              <w:t>Б</w:t>
            </w:r>
          </w:p>
        </w:tc>
      </w:tr>
      <w:tr w:rsidR="00E43EDF" w:rsidRPr="00B234EC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F" w:rsidRPr="00B234EC" w:rsidRDefault="00E43EDF" w:rsidP="00CF6901">
            <w:r w:rsidRPr="00B234EC"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F70701" w:rsidP="00CF6901">
            <w:r>
              <w:t>%</w:t>
            </w:r>
            <w:r w:rsidR="00E43EDF" w:rsidRPr="00B234EC">
              <w:t>120451000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F70701" w:rsidP="00F70701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F70701" w:rsidP="00CF6901">
            <w:pPr>
              <w:rPr>
                <w:lang w:val="en-US"/>
              </w:rPr>
            </w:pPr>
            <w:r>
              <w:t>=</w:t>
            </w:r>
            <w:r w:rsidR="00E43EDF" w:rsidRPr="00B234EC">
              <w:rPr>
                <w:lang w:val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603B13">
            <w:r w:rsidRPr="00B234EC">
              <w:t xml:space="preserve">Показатель по счету 120451000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EDF" w:rsidRPr="00B234EC" w:rsidRDefault="00E43EDF" w:rsidP="00CF6901">
            <w:r>
              <w:t>Б</w:t>
            </w:r>
          </w:p>
        </w:tc>
      </w:tr>
      <w:tr w:rsidR="00220EC8" w:rsidRPr="00B234EC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C8" w:rsidRPr="00B234EC" w:rsidRDefault="00220EC8" w:rsidP="00C80B19">
            <w: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C8" w:rsidRPr="00B234EC" w:rsidRDefault="00F70701" w:rsidP="00C80B19">
            <w: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C8" w:rsidRPr="00B234EC" w:rsidRDefault="00220EC8" w:rsidP="00C80B19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C8" w:rsidRPr="00B234EC" w:rsidRDefault="00220EC8" w:rsidP="00C80B19">
            <w:pPr>
              <w:rPr>
                <w:lang w:val="en-US"/>
              </w:rPr>
            </w:pPr>
            <w:r w:rsidRPr="00B234EC">
              <w:rPr>
                <w:lang w:val="en-US"/>
              </w:rPr>
              <w:t>&gt;0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C8" w:rsidRPr="00B234EC" w:rsidRDefault="00220EC8" w:rsidP="00C80B19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C8" w:rsidRPr="00B234EC" w:rsidRDefault="00220EC8" w:rsidP="00C80B19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C8" w:rsidRPr="00B234EC" w:rsidRDefault="00220EC8" w:rsidP="00603B13">
            <w:r w:rsidRPr="00B234EC">
              <w:t xml:space="preserve">Показатель </w:t>
            </w:r>
            <w:r>
              <w:rPr>
                <w:lang w:val="en-US"/>
              </w:rPr>
              <w:t>&lt;=0</w:t>
            </w:r>
            <w:r w:rsidRPr="00B234EC">
              <w:t xml:space="preserve">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EC8" w:rsidRPr="00B234EC" w:rsidRDefault="00220EC8" w:rsidP="00C80B19">
            <w:r>
              <w:t>Б</w:t>
            </w:r>
          </w:p>
        </w:tc>
      </w:tr>
    </w:tbl>
    <w:p w:rsidR="000F73B0" w:rsidRPr="00B234EC" w:rsidRDefault="000F73B0" w:rsidP="00516CD3"/>
    <w:p w:rsidR="00901AC5" w:rsidRPr="00B234EC" w:rsidRDefault="0028101A" w:rsidP="00CF6901">
      <w:pPr>
        <w:pStyle w:val="1"/>
        <w:rPr>
          <w:sz w:val="20"/>
          <w:szCs w:val="20"/>
        </w:rPr>
      </w:pPr>
      <w:bookmarkStart w:id="39" w:name="_Toc501124310"/>
      <w:bookmarkStart w:id="40" w:name="_Toc522182529"/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3</w:t>
      </w:r>
      <w:r w:rsidR="007C09B8" w:rsidRPr="00A42C00">
        <w:rPr>
          <w:sz w:val="20"/>
          <w:szCs w:val="20"/>
        </w:rPr>
        <w:t>.</w:t>
      </w:r>
      <w:r w:rsidR="003A0BC1" w:rsidRPr="00EE7551">
        <w:rPr>
          <w:sz w:val="20"/>
          <w:szCs w:val="20"/>
        </w:rPr>
        <w:t xml:space="preserve"> </w:t>
      </w:r>
      <w:r w:rsidR="00901AC5" w:rsidRPr="002975CB">
        <w:rPr>
          <w:sz w:val="20"/>
          <w:szCs w:val="20"/>
        </w:rPr>
        <w:t>Сведения об изменении остатков валюты баланса ф.0503173</w:t>
      </w:r>
      <w:bookmarkEnd w:id="39"/>
      <w:bookmarkEnd w:id="40"/>
    </w:p>
    <w:tbl>
      <w:tblPr>
        <w:tblW w:w="99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822"/>
        <w:gridCol w:w="567"/>
        <w:gridCol w:w="567"/>
        <w:gridCol w:w="1134"/>
        <w:gridCol w:w="567"/>
        <w:gridCol w:w="567"/>
        <w:gridCol w:w="567"/>
        <w:gridCol w:w="567"/>
        <w:gridCol w:w="1418"/>
        <w:gridCol w:w="2184"/>
        <w:gridCol w:w="567"/>
      </w:tblGrid>
      <w:tr w:rsidR="00E50649" w:rsidRPr="00293FB2" w:rsidTr="00D641AB">
        <w:trPr>
          <w:trHeight w:val="339"/>
          <w:tblHeader/>
        </w:trPr>
        <w:tc>
          <w:tcPr>
            <w:tcW w:w="454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822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C8060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4+5+6+7+8+9</w:t>
            </w:r>
            <w:r w:rsidR="00CB085A">
              <w:rPr>
                <w:sz w:val="16"/>
                <w:szCs w:val="16"/>
              </w:rPr>
              <w:t>+10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3 не равен сумме показателей граф 4+5+6+7+8+9</w:t>
            </w:r>
            <w:r w:rsidR="00CB085A">
              <w:rPr>
                <w:sz w:val="16"/>
                <w:szCs w:val="16"/>
              </w:rPr>
              <w:t>+10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0</w:t>
            </w:r>
            <w:r w:rsidR="00026C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не равен разности показателей строк 010-020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060 не равен разности показателей строк 040-050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2" w:type="dxa"/>
            <w:vAlign w:val="center"/>
          </w:tcPr>
          <w:p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190 не равен сумме показателей строк </w:t>
            </w: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+10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vAlign w:val="center"/>
          </w:tcPr>
          <w:p w:rsidR="00E50649" w:rsidRPr="000E4DEC" w:rsidRDefault="00E50649" w:rsidP="00332F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:rsidR="00E50649" w:rsidRPr="000E4DEC" w:rsidRDefault="00E50649" w:rsidP="00026CD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+203+207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r w:rsidRPr="000E4D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0 не равен сумме показателей строк </w:t>
            </w:r>
            <w:r w:rsidRPr="00D17225">
              <w:rPr>
                <w:sz w:val="16"/>
                <w:szCs w:val="16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 w:rsidRPr="00D17225">
              <w:rPr>
                <w:sz w:val="16"/>
                <w:szCs w:val="16"/>
              </w:rPr>
              <w:t>+203+207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vAlign w:val="center"/>
          </w:tcPr>
          <w:p w:rsidR="00E50649" w:rsidRPr="00A52334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210, , 213, 220, 223, 230, 23</w:t>
            </w:r>
            <w:r w:rsidR="00DB4C8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E50649" w:rsidRDefault="00D641AB" w:rsidP="00332FB8">
            <w:r>
              <w:rPr>
                <w:sz w:val="16"/>
                <w:szCs w:val="16"/>
              </w:rPr>
              <w:t xml:space="preserve">с </w:t>
            </w:r>
            <w:r w:rsidR="00DC46E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10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Default="00E50649" w:rsidP="00332FB8"/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показателей в строках </w:t>
            </w:r>
            <w:r w:rsidRPr="00A52334">
              <w:rPr>
                <w:sz w:val="16"/>
                <w:szCs w:val="16"/>
              </w:rPr>
              <w:t>210, 213, 220, 223, 230, 23</w:t>
            </w:r>
            <w:r w:rsidR="00DB4C89">
              <w:rPr>
                <w:sz w:val="16"/>
                <w:szCs w:val="16"/>
              </w:rPr>
              <w:t>4</w:t>
            </w:r>
            <w:r w:rsidR="00D641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22" w:type="dxa"/>
            <w:vAlign w:val="center"/>
          </w:tcPr>
          <w:p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200+210+220+230+240+250+260+270+280+290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2" w:type="dxa"/>
            <w:vAlign w:val="center"/>
          </w:tcPr>
          <w:p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:rsidR="00E50649" w:rsidRPr="00D17225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350 не равен сумме показателей строк 190+340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2" w:type="dxa"/>
            <w:vAlign w:val="center"/>
          </w:tcPr>
          <w:p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:rsidR="00E50649" w:rsidRPr="00D17225" w:rsidRDefault="00E50649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430 не равен сумме показателей строк 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 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22" w:type="dxa"/>
            <w:vAlign w:val="center"/>
          </w:tcPr>
          <w:p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400+410+420+430+470+510+520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:rsidTr="00D641AB">
        <w:trPr>
          <w:trHeight w:val="74"/>
        </w:trPr>
        <w:tc>
          <w:tcPr>
            <w:tcW w:w="454" w:type="dxa"/>
            <w:vAlign w:val="center"/>
          </w:tcPr>
          <w:p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22" w:type="dxa"/>
            <w:vAlign w:val="center"/>
          </w:tcPr>
          <w:p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E50649" w:rsidRPr="001C3248" w:rsidRDefault="00E50649" w:rsidP="00B32A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550+5</w:t>
            </w:r>
            <w:r w:rsidR="00B32AA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700 не равен сумме показателей строк 550+560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69303C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700 не равен показателю строки 350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567" w:type="dxa"/>
            <w:vAlign w:val="center"/>
          </w:tcPr>
          <w:p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104хх, 114хх</w:t>
            </w:r>
          </w:p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104хх, 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567" w:type="dxa"/>
            <w:vAlign w:val="center"/>
          </w:tcPr>
          <w:p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B59E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пассива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 Раздела 2 не равна показателю по строке 010 графы 4 в разделе 1 –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 Раздела 2 не равна показателю по строке 040 графы 4 в разделе 1 –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 Раздела 2 не равна показателю по строке 120 графы 4 в разделе 1 –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 Раздела 2 не равна показателю по строке 130 графы 4 в разделе 1 –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 Раздела 2 не равна показателю по строке 150 графы 4 в разделе 1 –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0 110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0 170 00 000 Раздела 2 не равна показателю по строке 170 графы 4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 xml:space="preserve">по коду </w:t>
            </w:r>
            <w:r w:rsidRPr="00AF75EF">
              <w:rPr>
                <w:sz w:val="16"/>
                <w:szCs w:val="16"/>
              </w:rPr>
              <w:lastRenderedPageBreak/>
              <w:t>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 xml:space="preserve">00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0 208 00 000, 0 303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0 208 00 000, 0 303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</w:t>
            </w:r>
            <w:r>
              <w:rPr>
                <w:sz w:val="16"/>
                <w:szCs w:val="16"/>
              </w:rPr>
              <w:lastRenderedPageBreak/>
              <w:t xml:space="preserve">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0 209 </w:t>
            </w:r>
            <w:r>
              <w:rPr>
                <w:sz w:val="16"/>
                <w:szCs w:val="16"/>
              </w:rPr>
              <w:lastRenderedPageBreak/>
              <w:t xml:space="preserve">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сумме </w:t>
            </w:r>
            <w:r w:rsidRPr="00AF75EF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по срок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520, 570</w:t>
            </w:r>
            <w:r w:rsidRPr="00AF75EF">
              <w:rPr>
                <w:sz w:val="16"/>
                <w:szCs w:val="16"/>
              </w:rPr>
              <w:t xml:space="preserve">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 Раздела 2 не равна сумме показателей по срокам 520</w:t>
            </w:r>
            <w:r>
              <w:rPr>
                <w:sz w:val="16"/>
                <w:szCs w:val="16"/>
              </w:rPr>
              <w:t xml:space="preserve"> </w:t>
            </w:r>
            <w:r w:rsidRPr="00971A88">
              <w:rPr>
                <w:sz w:val="16"/>
                <w:szCs w:val="16"/>
              </w:rPr>
              <w:t xml:space="preserve">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 xml:space="preserve">0 000 Раздела 2 не равна сумме показателей по срокам 570 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01.1, 01.2, 01.3, 01.4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причины изменения валюты баланса отличен от значений 01.1, либо 01.2, либо 01.3, либо 01.4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главы по БК, отличного от 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элемента бюджета, отличного от 00 при коде причины изменения валюты баланса 01.3 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всем строкам, за исключением строк «Счета актива баланса, итого», «Счета пассива баланса, 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F86FEC">
              <w:rPr>
                <w:sz w:val="16"/>
                <w:szCs w:val="16"/>
              </w:rPr>
              <w:t>&lt;&gt;</w:t>
            </w:r>
            <w:r w:rsidR="001D5D9F">
              <w:rPr>
                <w:sz w:val="16"/>
                <w:szCs w:val="16"/>
              </w:rPr>
              <w:t>06, 08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кода элемента бюджета, равного </w:t>
            </w:r>
            <w:r w:rsidR="001D5D9F">
              <w:rPr>
                <w:sz w:val="16"/>
                <w:szCs w:val="16"/>
              </w:rPr>
              <w:t xml:space="preserve">06, 08 </w:t>
            </w:r>
            <w:r>
              <w:rPr>
                <w:sz w:val="16"/>
                <w:szCs w:val="16"/>
              </w:rPr>
              <w:t xml:space="preserve">– </w:t>
            </w:r>
            <w:r w:rsidRPr="00AF75EF"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22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ОКТМО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ОКТМО, отличного от 0000000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D9F" w:rsidRPr="00293FB2" w:rsidTr="001D5D9F">
        <w:trPr>
          <w:trHeight w:val="74"/>
        </w:trPr>
        <w:tc>
          <w:tcPr>
            <w:tcW w:w="454" w:type="dxa"/>
            <w:vAlign w:val="center"/>
          </w:tcPr>
          <w:p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22" w:type="dxa"/>
            <w:vAlign w:val="center"/>
          </w:tcPr>
          <w:p w:rsidR="001D5D9F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Default="001D5D9F" w:rsidP="001D5D9F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Pr="00CF540B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Pr="00BE3EC9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строкам с ОКТМО 22222222 требуют пояснения</w:t>
            </w:r>
          </w:p>
        </w:tc>
        <w:tc>
          <w:tcPr>
            <w:tcW w:w="567" w:type="dxa"/>
            <w:vAlign w:val="center"/>
          </w:tcPr>
          <w:p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050DB" w:rsidRPr="00293FB2" w:rsidTr="00F050D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D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0, пусто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Pr="00CF540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Pr="00BE3EC9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F050DB">
              <w:rPr>
                <w:sz w:val="16"/>
                <w:szCs w:val="16"/>
              </w:rPr>
              <w:t>По строкам с ОКТМО 22222222 недопустимы нулевые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101+102+</w:t>
            </w:r>
            <w:r>
              <w:rPr>
                <w:sz w:val="16"/>
                <w:szCs w:val="16"/>
              </w:rPr>
              <w:lastRenderedPageBreak/>
              <w:t>103+104+105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Стр.100 </w:t>
            </w:r>
            <w:r w:rsidRPr="00776932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101 +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102+</w:t>
            </w:r>
            <w:r>
              <w:rPr>
                <w:sz w:val="16"/>
                <w:szCs w:val="16"/>
              </w:rPr>
              <w:t xml:space="preserve"> Стр.</w:t>
            </w:r>
            <w:r w:rsidRPr="00776932">
              <w:rPr>
                <w:sz w:val="16"/>
                <w:szCs w:val="16"/>
              </w:rPr>
              <w:t>103+</w:t>
            </w:r>
            <w:r>
              <w:rPr>
                <w:sz w:val="16"/>
                <w:szCs w:val="16"/>
              </w:rPr>
              <w:t xml:space="preserve"> Стр</w:t>
            </w:r>
            <w:r w:rsidRPr="00776932">
              <w:rPr>
                <w:sz w:val="16"/>
                <w:szCs w:val="16"/>
              </w:rPr>
              <w:t>104+</w:t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lastRenderedPageBreak/>
              <w:t>Стр.</w:t>
            </w:r>
            <w:r w:rsidRPr="00776932">
              <w:rPr>
                <w:sz w:val="16"/>
                <w:szCs w:val="16"/>
              </w:rPr>
              <w:t xml:space="preserve">104+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 xml:space="preserve">105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111+112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110 </w:t>
            </w:r>
            <w:r w:rsidRPr="00776932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111 + стр. 112 - недопустимо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>-173, 180-182,183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счетам 17, 18 в разделе 3 ф. 0503173 недопустимы</w:t>
            </w:r>
          </w:p>
        </w:tc>
        <w:tc>
          <w:tcPr>
            <w:tcW w:w="567" w:type="dxa"/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3+4+5+6+7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2 не равен сумме показателей граф 3+4+5+6+7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1104хх, 1114хх</w:t>
            </w:r>
          </w:p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1104хх, 1114хх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КФО 1 + детализированные коды счетов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детализированных строках графы 1 отражается </w:t>
            </w:r>
            <w:r w:rsidRPr="00423041">
              <w:rPr>
                <w:sz w:val="16"/>
                <w:szCs w:val="16"/>
              </w:rPr>
              <w:t>код счета бюджетного учета</w:t>
            </w:r>
            <w:r>
              <w:rPr>
                <w:sz w:val="16"/>
                <w:szCs w:val="16"/>
              </w:rPr>
              <w:t xml:space="preserve"> (18 - 23 разряды номера счета)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пассива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 w:rsidRPr="000D61B9">
              <w:rPr>
                <w:sz w:val="16"/>
                <w:szCs w:val="16"/>
              </w:rPr>
              <w:t>Итоговая сумма изменения актива баланса не соответствует</w:t>
            </w:r>
            <w:r>
              <w:rPr>
                <w:sz w:val="16"/>
                <w:szCs w:val="16"/>
              </w:rPr>
              <w:t xml:space="preserve"> и</w:t>
            </w:r>
            <w:r w:rsidRPr="000D61B9">
              <w:rPr>
                <w:sz w:val="16"/>
                <w:szCs w:val="16"/>
              </w:rPr>
              <w:t>тогов</w:t>
            </w:r>
            <w:r>
              <w:rPr>
                <w:sz w:val="16"/>
                <w:szCs w:val="16"/>
              </w:rPr>
              <w:t>ой</w:t>
            </w:r>
            <w:r w:rsidRPr="000D61B9">
              <w:rPr>
                <w:sz w:val="16"/>
                <w:szCs w:val="16"/>
              </w:rPr>
              <w:t xml:space="preserve"> сумм</w:t>
            </w:r>
            <w:r>
              <w:rPr>
                <w:sz w:val="16"/>
                <w:szCs w:val="16"/>
              </w:rPr>
              <w:t>е</w:t>
            </w:r>
            <w:r w:rsidRPr="000D61B9">
              <w:rPr>
                <w:sz w:val="16"/>
                <w:szCs w:val="16"/>
              </w:rPr>
              <w:t xml:space="preserve"> изменения пассива баланса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для разреза КВФО 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 кроме с 200 по 207, 250, 260, 280, 340, 350, 430, 431, 550,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КВФО 3 допустимо только по строкам с 200 по 207, 250, 260, 280, 340, 350, 430, 431, 550, 570,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Детализированные строки по счетам 120551, 120561, </w:t>
            </w:r>
            <w:r>
              <w:rPr>
                <w:sz w:val="16"/>
                <w:szCs w:val="16"/>
              </w:rPr>
              <w:lastRenderedPageBreak/>
              <w:t>120651, 120654, 130251, 130254, 130466, 130476, 130486, 130496, 140116, 140117, 140118, 140119, 140126, 140127, 140128, 140129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показателей по счетам </w:t>
            </w:r>
            <w:r w:rsidRPr="00A9354A">
              <w:rPr>
                <w:sz w:val="16"/>
                <w:szCs w:val="16"/>
              </w:rPr>
              <w:t>120551, 120561, 120651, 120654, 130251, 130254, 130466, 130476, 130486, 130496, 140116, 140117, 140118, 140119, 140126, 140127, 140128, 140129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010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11141Х, с 111432 по 111438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– 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11141Х, с 111432 по 111438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020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11041Х, с 110432 по 110438, 110491, 110492, с 110494 по 110498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11041Х, с 110432 по 110438, 110491, 110492, с 110494 по 110498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1143R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 – 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050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1043R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0F5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F57E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</w:t>
            </w:r>
            <w:r>
              <w:rPr>
                <w:sz w:val="16"/>
                <w:szCs w:val="16"/>
              </w:rPr>
              <w:lastRenderedPageBreak/>
              <w:t>баланса 1105ХХ за минусом суммы показателей по счетам актива баланса 11148Х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1105ХХ за минусом суммы показателей по счетам </w:t>
            </w:r>
            <w:r>
              <w:rPr>
                <w:sz w:val="16"/>
                <w:szCs w:val="16"/>
              </w:rPr>
              <w:lastRenderedPageBreak/>
              <w:t>актива баланса 11148Х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8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 Раздела 4 не равна показателю по строке 100 графы 6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11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12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13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="0095135F">
              <w:t xml:space="preserve"> </w:t>
            </w:r>
            <w:r w:rsidR="0095135F" w:rsidRPr="0095135F">
              <w:rPr>
                <w:sz w:val="16"/>
                <w:szCs w:val="16"/>
              </w:rPr>
              <w:t xml:space="preserve">за минусом суммы показателей по счетам актива баланса </w:t>
            </w:r>
            <w:r w:rsidR="0095135F" w:rsidRPr="0095135F">
              <w:rPr>
                <w:sz w:val="16"/>
                <w:szCs w:val="16"/>
              </w:rPr>
              <w:lastRenderedPageBreak/>
              <w:t>11045Х и 11145Х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15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140150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145E0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ь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Pr="00E145E0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у</w:t>
            </w:r>
            <w:r w:rsidRPr="00E145E0">
              <w:rPr>
                <w:sz w:val="16"/>
                <w:szCs w:val="16"/>
              </w:rPr>
              <w:t xml:space="preserve"> актива баланса </w:t>
            </w:r>
            <w:r>
              <w:rPr>
                <w:sz w:val="16"/>
                <w:szCs w:val="16"/>
              </w:rPr>
              <w:t>140150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16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120122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240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250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260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lastRenderedPageBreak/>
              <w:t>показателей по счетам актива баланса 1207ХХ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</w:t>
            </w:r>
            <w:r>
              <w:rPr>
                <w:sz w:val="16"/>
                <w:szCs w:val="16"/>
              </w:rPr>
              <w:lastRenderedPageBreak/>
              <w:t>счетам актива баланса 1207ХХ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290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1302ХХ, 1208ХХ, 130402, 130403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1302ХХ, 1208ХХ, 130402, 130403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410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90.1 для разреза КВФО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разрезу КВФО 1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130404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lastRenderedPageBreak/>
              <w:t>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</w:t>
            </w:r>
            <w:r>
              <w:rPr>
                <w:sz w:val="16"/>
                <w:szCs w:val="16"/>
              </w:rPr>
              <w:lastRenderedPageBreak/>
              <w:t>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140160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710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140130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:rsidR="00CF6901" w:rsidRDefault="00CF6901" w:rsidP="001D5D9F">
      <w:pPr>
        <w:ind w:left="-709"/>
      </w:pPr>
      <w:bookmarkStart w:id="41" w:name="_Toc501124312"/>
    </w:p>
    <w:p w:rsidR="001D5D9F" w:rsidRDefault="001D5D9F" w:rsidP="001D5D9F">
      <w:pPr>
        <w:ind w:left="-709"/>
      </w:pPr>
      <w:r>
        <w:t>Форматно-логические контроли Сведений (ф. 0503173)</w:t>
      </w:r>
    </w:p>
    <w:tbl>
      <w:tblPr>
        <w:tblStyle w:val="aff4"/>
        <w:tblW w:w="0" w:type="auto"/>
        <w:tblInd w:w="-426" w:type="dxa"/>
        <w:tblLook w:val="04A0"/>
      </w:tblPr>
      <w:tblGrid>
        <w:gridCol w:w="816"/>
        <w:gridCol w:w="1481"/>
        <w:gridCol w:w="1493"/>
        <w:gridCol w:w="1461"/>
        <w:gridCol w:w="840"/>
        <w:gridCol w:w="3254"/>
      </w:tblGrid>
      <w:tr w:rsidR="001D5D9F" w:rsidRPr="001D5D9F" w:rsidTr="001E21C9">
        <w:trPr>
          <w:trHeight w:val="240"/>
        </w:trPr>
        <w:tc>
          <w:tcPr>
            <w:tcW w:w="816" w:type="dxa"/>
            <w:vMerge w:val="restart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№ п/п</w:t>
            </w:r>
          </w:p>
        </w:tc>
        <w:tc>
          <w:tcPr>
            <w:tcW w:w="5275" w:type="dxa"/>
            <w:gridSpan w:val="4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графа</w:t>
            </w:r>
          </w:p>
        </w:tc>
        <w:tc>
          <w:tcPr>
            <w:tcW w:w="3254" w:type="dxa"/>
            <w:vMerge w:val="restart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Уровень контроля</w:t>
            </w:r>
          </w:p>
        </w:tc>
      </w:tr>
      <w:tr w:rsidR="001D5D9F" w:rsidRPr="001D5D9F" w:rsidTr="001E21C9">
        <w:trPr>
          <w:trHeight w:val="480"/>
        </w:trPr>
        <w:tc>
          <w:tcPr>
            <w:tcW w:w="816" w:type="dxa"/>
            <w:vMerge/>
            <w:vAlign w:val="center"/>
            <w:hideMark/>
          </w:tcPr>
          <w:p w:rsidR="001D5D9F" w:rsidRPr="001D5D9F" w:rsidRDefault="001D5D9F" w:rsidP="002E5352">
            <w:pPr>
              <w:jc w:val="center"/>
            </w:pPr>
          </w:p>
        </w:tc>
        <w:tc>
          <w:tcPr>
            <w:tcW w:w="1481" w:type="dxa"/>
            <w:vAlign w:val="center"/>
            <w:hideMark/>
          </w:tcPr>
          <w:p w:rsidR="001D5D9F" w:rsidRPr="001D5D9F" w:rsidRDefault="001D5D9F" w:rsidP="002E5352">
            <w:pPr>
              <w:jc w:val="center"/>
            </w:pPr>
            <w:r w:rsidRPr="001D5D9F">
              <w:t>гр. 3</w:t>
            </w:r>
          </w:p>
        </w:tc>
        <w:tc>
          <w:tcPr>
            <w:tcW w:w="1493" w:type="dxa"/>
            <w:vAlign w:val="center"/>
            <w:hideMark/>
          </w:tcPr>
          <w:p w:rsidR="001D5D9F" w:rsidRPr="001D5D9F" w:rsidRDefault="001D5D9F" w:rsidP="002E5352">
            <w:pPr>
              <w:jc w:val="center"/>
            </w:pPr>
            <w:r w:rsidRPr="001D5D9F">
              <w:t>гр. 4 - элемент бюджета</w:t>
            </w:r>
          </w:p>
        </w:tc>
        <w:tc>
          <w:tcPr>
            <w:tcW w:w="1461" w:type="dxa"/>
            <w:vAlign w:val="center"/>
            <w:hideMark/>
          </w:tcPr>
          <w:p w:rsidR="001D5D9F" w:rsidRPr="001D5D9F" w:rsidRDefault="001D5D9F" w:rsidP="002E5352">
            <w:pPr>
              <w:jc w:val="center"/>
            </w:pPr>
            <w:r w:rsidRPr="001D5D9F">
              <w:t>гр. 4 - ОКТМО</w:t>
            </w:r>
          </w:p>
        </w:tc>
        <w:tc>
          <w:tcPr>
            <w:tcW w:w="840" w:type="dxa"/>
            <w:vAlign w:val="center"/>
            <w:hideMark/>
          </w:tcPr>
          <w:p w:rsidR="001D5D9F" w:rsidRPr="001D5D9F" w:rsidRDefault="001D5D9F" w:rsidP="002E5352">
            <w:pPr>
              <w:jc w:val="center"/>
            </w:pPr>
            <w:r w:rsidRPr="001D5D9F">
              <w:t>гр. 5</w:t>
            </w:r>
          </w:p>
        </w:tc>
        <w:tc>
          <w:tcPr>
            <w:tcW w:w="3254" w:type="dxa"/>
            <w:vMerge/>
            <w:vAlign w:val="center"/>
            <w:hideMark/>
          </w:tcPr>
          <w:p w:rsidR="001D5D9F" w:rsidRPr="001D5D9F" w:rsidRDefault="001D5D9F" w:rsidP="002E5352">
            <w:pPr>
              <w:jc w:val="center"/>
            </w:pPr>
          </w:p>
        </w:tc>
      </w:tr>
      <w:tr w:rsidR="001D5D9F" w:rsidRPr="001D5D9F" w:rsidTr="001E21C9">
        <w:trPr>
          <w:trHeight w:val="240"/>
        </w:trPr>
        <w:tc>
          <w:tcPr>
            <w:tcW w:w="816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1</w:t>
            </w:r>
          </w:p>
        </w:tc>
        <w:tc>
          <w:tcPr>
            <w:tcW w:w="148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:rsidTr="001E21C9">
        <w:trPr>
          <w:trHeight w:val="240"/>
        </w:trPr>
        <w:tc>
          <w:tcPr>
            <w:tcW w:w="816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2</w:t>
            </w:r>
          </w:p>
        </w:tc>
        <w:tc>
          <w:tcPr>
            <w:tcW w:w="148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22222222</w:t>
            </w:r>
          </w:p>
        </w:tc>
        <w:tc>
          <w:tcPr>
            <w:tcW w:w="840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:rsidTr="001E21C9">
        <w:trPr>
          <w:trHeight w:val="240"/>
        </w:trPr>
        <w:tc>
          <w:tcPr>
            <w:tcW w:w="816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3</w:t>
            </w:r>
          </w:p>
        </w:tc>
        <w:tc>
          <w:tcPr>
            <w:tcW w:w="148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01.2</w:t>
            </w:r>
          </w:p>
        </w:tc>
        <w:tc>
          <w:tcPr>
            <w:tcW w:w="3254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:rsidTr="001E21C9">
        <w:trPr>
          <w:trHeight w:val="240"/>
        </w:trPr>
        <w:tc>
          <w:tcPr>
            <w:tcW w:w="816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4</w:t>
            </w:r>
          </w:p>
        </w:tc>
        <w:tc>
          <w:tcPr>
            <w:tcW w:w="148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01.3</w:t>
            </w:r>
          </w:p>
        </w:tc>
        <w:tc>
          <w:tcPr>
            <w:tcW w:w="3254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:rsidTr="001E21C9">
        <w:trPr>
          <w:trHeight w:val="240"/>
        </w:trPr>
        <w:tc>
          <w:tcPr>
            <w:tcW w:w="816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5</w:t>
            </w:r>
          </w:p>
        </w:tc>
        <w:tc>
          <w:tcPr>
            <w:tcW w:w="148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:rsidTr="001E21C9">
        <w:trPr>
          <w:trHeight w:val="720"/>
        </w:trPr>
        <w:tc>
          <w:tcPr>
            <w:tcW w:w="816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6</w:t>
            </w:r>
          </w:p>
        </w:tc>
        <w:tc>
          <w:tcPr>
            <w:tcW w:w="148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01, 02, 03, 04, 05, 06, 08, 09, 10, 11, 12, 13, 14</w:t>
            </w:r>
          </w:p>
        </w:tc>
        <w:tc>
          <w:tcPr>
            <w:tcW w:w="1461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ХХХХХХХХ</w:t>
            </w:r>
          </w:p>
        </w:tc>
        <w:tc>
          <w:tcPr>
            <w:tcW w:w="840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</w:tbl>
    <w:p w:rsidR="001D5D9F" w:rsidRPr="00B234EC" w:rsidRDefault="001D5D9F" w:rsidP="00516CD3"/>
    <w:p w:rsidR="00567A1C" w:rsidRDefault="00567A1C" w:rsidP="00CF6901">
      <w:pPr>
        <w:pStyle w:val="1"/>
        <w:rPr>
          <w:sz w:val="20"/>
          <w:szCs w:val="20"/>
        </w:rPr>
      </w:pPr>
      <w:bookmarkStart w:id="42" w:name="_Toc522182531"/>
      <w:r w:rsidRPr="00A42C00">
        <w:rPr>
          <w:sz w:val="20"/>
          <w:szCs w:val="20"/>
        </w:rPr>
        <w:t>15. Сведения об объектах незавершенного строительства, вложениях в объекты недвижимого имущества (ф. 0503190)</w:t>
      </w:r>
      <w:bookmarkEnd w:id="41"/>
      <w:bookmarkEnd w:id="42"/>
    </w:p>
    <w:tbl>
      <w:tblPr>
        <w:tblW w:w="510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631"/>
        <w:gridCol w:w="545"/>
        <w:gridCol w:w="1949"/>
        <w:gridCol w:w="1451"/>
        <w:gridCol w:w="871"/>
        <w:gridCol w:w="1887"/>
        <w:gridCol w:w="863"/>
      </w:tblGrid>
      <w:tr w:rsidR="00F76DEF" w:rsidRPr="00A1781D" w:rsidTr="00591B40">
        <w:trPr>
          <w:trHeight w:val="658"/>
          <w:tblHeader/>
        </w:trPr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835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279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998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743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446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96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показателя</w:t>
            </w:r>
          </w:p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ошибки</w:t>
            </w:r>
          </w:p>
        </w:tc>
      </w:tr>
      <w:tr w:rsidR="00F76DEF" w:rsidRPr="00A1781D" w:rsidTr="00591B40"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</w:p>
        </w:tc>
        <w:tc>
          <w:tcPr>
            <w:tcW w:w="835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79" w:type="pct"/>
          </w:tcPr>
          <w:p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22</w:t>
            </w:r>
          </w:p>
        </w:tc>
        <w:tc>
          <w:tcPr>
            <w:tcW w:w="998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7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показателей</w:t>
            </w:r>
            <w:r w:rsidR="00D940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составляющих строку </w:t>
            </w: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46" w:type="pct"/>
          </w:tcPr>
          <w:p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6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1781D">
              <w:rPr>
                <w:sz w:val="18"/>
                <w:szCs w:val="18"/>
              </w:rPr>
              <w:t>начение по строке</w:t>
            </w:r>
            <w:proofErr w:type="gramStart"/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>того</w:t>
            </w:r>
            <w:r w:rsidRPr="00A1781D">
              <w:rPr>
                <w:sz w:val="18"/>
                <w:szCs w:val="18"/>
              </w:rPr>
              <w:t xml:space="preserve"> не равно </w:t>
            </w:r>
            <w:r>
              <w:rPr>
                <w:sz w:val="18"/>
                <w:szCs w:val="18"/>
              </w:rPr>
              <w:t xml:space="preserve">сумме </w:t>
            </w:r>
            <w:r w:rsidRPr="00A1781D">
              <w:rPr>
                <w:sz w:val="18"/>
                <w:szCs w:val="18"/>
              </w:rPr>
              <w:t>составляющих</w:t>
            </w:r>
            <w:r>
              <w:rPr>
                <w:sz w:val="18"/>
                <w:szCs w:val="18"/>
              </w:rPr>
              <w:t xml:space="preserve"> показателей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43" w:type="pct"/>
          </w:tcPr>
          <w:p w:rsidR="00F76DEF" w:rsidRPr="00A1781D" w:rsidDel="0034666B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158AD" w:rsidTr="00591B4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D" w:rsidRPr="00A1781D" w:rsidRDefault="007158AD" w:rsidP="007C50A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D" w:rsidRDefault="007158AD" w:rsidP="007C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D" w:rsidRDefault="007158AD" w:rsidP="007C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D" w:rsidRPr="005B1074" w:rsidRDefault="007158AD" w:rsidP="007C50A3">
            <w:pPr>
              <w:rPr>
                <w:sz w:val="18"/>
                <w:szCs w:val="18"/>
              </w:rPr>
            </w:pPr>
            <w:r w:rsidRPr="007158AD">
              <w:rPr>
                <w:sz w:val="18"/>
                <w:szCs w:val="18"/>
              </w:rPr>
              <w:t>&gt;=0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D" w:rsidRPr="00A1781D" w:rsidRDefault="007158AD" w:rsidP="007C50A3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D" w:rsidRDefault="007158AD" w:rsidP="007C50A3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D" w:rsidRPr="005B1074" w:rsidRDefault="007158AD" w:rsidP="007C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в графах 16 – 22 недопустимы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AD" w:rsidRDefault="007158AD" w:rsidP="007C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33A17" w:rsidRPr="00A1781D" w:rsidTr="00591B40">
        <w:tc>
          <w:tcPr>
            <w:tcW w:w="291" w:type="pct"/>
          </w:tcPr>
          <w:p w:rsidR="00E33A17" w:rsidRPr="00A1781D" w:rsidRDefault="00E33A17" w:rsidP="00E33A17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835" w:type="pct"/>
          </w:tcPr>
          <w:p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79" w:type="pct"/>
          </w:tcPr>
          <w:p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pct"/>
          </w:tcPr>
          <w:p w:rsidR="00E33A17" w:rsidRPr="00A1781D" w:rsidRDefault="00E33A17" w:rsidP="00E33A1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 xml:space="preserve">01, 04, 06, 09, 11, 12, 13, 14, 15, 16, 21, 22, 23, 24, 25, 26, 27, 28, 29, 30, 31, 32, 33, 34, </w:t>
            </w:r>
            <w:r w:rsidR="00D940B0" w:rsidRPr="00D940B0">
              <w:rPr>
                <w:sz w:val="18"/>
                <w:szCs w:val="18"/>
              </w:rPr>
              <w:lastRenderedPageBreak/>
              <w:t>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="00D940B0" w:rsidRPr="00D940B0">
              <w:rPr>
                <w:sz w:val="18"/>
                <w:szCs w:val="18"/>
              </w:rPr>
              <w:t xml:space="preserve"> либо пусто</w:t>
            </w:r>
          </w:p>
        </w:tc>
        <w:tc>
          <w:tcPr>
            <w:tcW w:w="743" w:type="pct"/>
          </w:tcPr>
          <w:p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:rsidR="00E33A17" w:rsidRPr="00A1781D" w:rsidRDefault="00E33A17" w:rsidP="001B62A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 указаны значения, отличные от </w:t>
            </w:r>
            <w:r w:rsidRPr="00E33A17">
              <w:rPr>
                <w:sz w:val="18"/>
                <w:szCs w:val="18"/>
              </w:rPr>
              <w:t xml:space="preserve">01, 04, 06, 09, 11, 12, 13, 14, 15, 16, 21, </w:t>
            </w:r>
            <w:r w:rsidRPr="00E33A17">
              <w:rPr>
                <w:sz w:val="18"/>
                <w:szCs w:val="18"/>
              </w:rPr>
              <w:lastRenderedPageBreak/>
              <w:t>22, 23, 24, 25, 26, 27, 28, 29, 30, 31, 32, 33, 34, 35, 36, 37, 38, 39, 41, 42,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Pr="00E33A17">
              <w:rPr>
                <w:sz w:val="18"/>
                <w:szCs w:val="18"/>
              </w:rPr>
              <w:t xml:space="preserve"> либо пусто</w:t>
            </w:r>
            <w:r>
              <w:rPr>
                <w:sz w:val="18"/>
                <w:szCs w:val="18"/>
              </w:rPr>
              <w:t xml:space="preserve"> 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43" w:type="pct"/>
          </w:tcPr>
          <w:p w:rsidR="00E33A17" w:rsidRPr="00A1781D" w:rsidRDefault="00E33A17" w:rsidP="00E3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F76DEF" w:rsidRPr="00A1781D" w:rsidTr="00591B4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1, 2, 3, 4, 5, 6, 7, 8, 9, 10, 11, 12, 13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A1781D">
              <w:rPr>
                <w:sz w:val="18"/>
                <w:szCs w:val="18"/>
              </w:rPr>
              <w:t xml:space="preserve"> указаны значения, отличные от 1 до 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54DB5" w:rsidRPr="00A1781D" w:rsidTr="00591B40">
        <w:tc>
          <w:tcPr>
            <w:tcW w:w="291" w:type="pct"/>
          </w:tcPr>
          <w:p w:rsidR="00754DB5" w:rsidRPr="00A1781D" w:rsidRDefault="00754DB5" w:rsidP="00754DB5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835" w:type="pct"/>
          </w:tcPr>
          <w:p w:rsidR="00754DB5" w:rsidRDefault="00754DB5" w:rsidP="00754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79" w:type="pct"/>
          </w:tcPr>
          <w:p w:rsidR="00754DB5" w:rsidRPr="00A1781D" w:rsidRDefault="00754DB5" w:rsidP="00754DB5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998" w:type="pct"/>
          </w:tcPr>
          <w:p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</w:p>
        </w:tc>
        <w:tc>
          <w:tcPr>
            <w:tcW w:w="743" w:type="pct"/>
          </w:tcPr>
          <w:p w:rsidR="00754DB5" w:rsidRPr="00A1781D" w:rsidRDefault="00754DB5" w:rsidP="00D147BC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:rsidR="00754DB5" w:rsidRPr="00A1781D" w:rsidRDefault="00754DB5" w:rsidP="00754DB5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8 указаны значения, отличные от </w:t>
            </w:r>
            <w:r w:rsidR="00E33A17"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  <w:r w:rsidR="00E33A17" w:rsidRPr="00E33A17" w:rsidDel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43" w:type="pct"/>
          </w:tcPr>
          <w:p w:rsidR="00754DB5" w:rsidRDefault="00754DB5" w:rsidP="00754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:rsidTr="00591B40"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835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  <w:r w:rsidR="005011BA">
              <w:rPr>
                <w:sz w:val="18"/>
                <w:szCs w:val="18"/>
              </w:rPr>
              <w:t>; в</w:t>
            </w:r>
            <w:r w:rsidR="005011BA" w:rsidRPr="00210293">
              <w:rPr>
                <w:sz w:val="18"/>
                <w:szCs w:val="18"/>
              </w:rPr>
              <w:t xml:space="preserve"> случае, если графа 8 </w:t>
            </w:r>
            <w:r w:rsidR="005011BA" w:rsidRPr="00E0370C">
              <w:rPr>
                <w:sz w:val="18"/>
                <w:szCs w:val="18"/>
              </w:rPr>
              <w:t xml:space="preserve">= </w:t>
            </w:r>
            <w:r w:rsidR="00DC720C">
              <w:rPr>
                <w:sz w:val="18"/>
                <w:szCs w:val="18"/>
              </w:rPr>
              <w:t>30, 31, 32, 33, 34, 35, 36, 37, 38, 39, 41, 42, 43</w:t>
            </w:r>
          </w:p>
        </w:tc>
        <w:tc>
          <w:tcPr>
            <w:tcW w:w="279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998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1, 2, 3 , 4, 5, 6, 7, 8</w:t>
            </w:r>
          </w:p>
        </w:tc>
        <w:tc>
          <w:tcPr>
            <w:tcW w:w="7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11 указаны значения, отличные от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до 8</w:t>
            </w:r>
            <w:r>
              <w:rPr>
                <w:sz w:val="18"/>
                <w:szCs w:val="18"/>
              </w:rPr>
              <w:t xml:space="preserve"> 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445ACC" w:rsidRPr="00A1781D" w:rsidTr="00591B4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CC" w:rsidRPr="00A1781D" w:rsidRDefault="00445ACC" w:rsidP="00983B0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CC" w:rsidRDefault="00445ACC" w:rsidP="00DC720C">
            <w:pPr>
              <w:jc w:val="center"/>
              <w:rPr>
                <w:sz w:val="18"/>
                <w:szCs w:val="18"/>
              </w:rPr>
            </w:pPr>
            <w:r w:rsidRPr="00375EEA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</w:t>
            </w:r>
            <w:proofErr w:type="gramStart"/>
            <w:r>
              <w:rPr>
                <w:sz w:val="18"/>
                <w:szCs w:val="18"/>
              </w:rPr>
              <w:t xml:space="preserve"> И</w:t>
            </w:r>
            <w:proofErr w:type="gramEnd"/>
            <w:r>
              <w:rPr>
                <w:sz w:val="18"/>
                <w:szCs w:val="18"/>
              </w:rPr>
              <w:t xml:space="preserve">того, в случае, если гр. 11 =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CC" w:rsidRPr="00A1781D" w:rsidRDefault="00445ACC" w:rsidP="0098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10, 12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CC" w:rsidRPr="00A1781D" w:rsidRDefault="00445ACC" w:rsidP="00983B0B">
            <w:pPr>
              <w:rPr>
                <w:sz w:val="18"/>
                <w:szCs w:val="18"/>
              </w:rPr>
            </w:pPr>
            <w:r w:rsidRPr="00445ACC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&gt; пусто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CC" w:rsidRPr="00A1781D" w:rsidRDefault="00445ACC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 11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 графы 10, 12 должны быть заполнены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CC" w:rsidRDefault="00445ACC" w:rsidP="009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:rsidTr="00591B40"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14</w:t>
            </w:r>
          </w:p>
        </w:tc>
        <w:tc>
          <w:tcPr>
            <w:tcW w:w="835" w:type="pct"/>
          </w:tcPr>
          <w:p w:rsidR="00F76DEF" w:rsidRPr="00A1781D" w:rsidRDefault="00F76DEF" w:rsidP="0044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Итого, в</w:t>
            </w:r>
            <w:r w:rsidRPr="00210293">
              <w:rPr>
                <w:sz w:val="18"/>
                <w:szCs w:val="18"/>
              </w:rPr>
              <w:t xml:space="preserve"> случае, если графа 8 =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</w:p>
        </w:tc>
        <w:tc>
          <w:tcPr>
            <w:tcW w:w="279" w:type="pct"/>
          </w:tcPr>
          <w:p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12</w:t>
            </w:r>
          </w:p>
        </w:tc>
        <w:tc>
          <w:tcPr>
            <w:tcW w:w="998" w:type="pct"/>
          </w:tcPr>
          <w:p w:rsidR="00F76DEF" w:rsidRPr="00A1781D" w:rsidRDefault="00F76DEF" w:rsidP="008D54A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8D54AA">
              <w:rPr>
                <w:sz w:val="18"/>
                <w:szCs w:val="18"/>
              </w:rPr>
              <w:t>пусто</w:t>
            </w:r>
          </w:p>
        </w:tc>
        <w:tc>
          <w:tcPr>
            <w:tcW w:w="7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:rsidR="00F76DEF" w:rsidRPr="00A1781D" w:rsidRDefault="00C17666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  <w:r w:rsidR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графы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10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12 не заполняются</w:t>
            </w:r>
          </w:p>
        </w:tc>
        <w:tc>
          <w:tcPr>
            <w:tcW w:w="4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:rsidTr="00591B40"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</w:t>
            </w:r>
          </w:p>
        </w:tc>
        <w:tc>
          <w:tcPr>
            <w:tcW w:w="835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79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21</w:t>
            </w:r>
          </w:p>
        </w:tc>
        <w:tc>
          <w:tcPr>
            <w:tcW w:w="998" w:type="pct"/>
          </w:tcPr>
          <w:p w:rsidR="00F76DEF" w:rsidRPr="00A1781D" w:rsidRDefault="00E937E6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="00F76DEF" w:rsidRPr="00A1781D">
              <w:rPr>
                <w:sz w:val="18"/>
                <w:szCs w:val="18"/>
              </w:rPr>
              <w:t>=</w:t>
            </w:r>
          </w:p>
        </w:tc>
        <w:tc>
          <w:tcPr>
            <w:tcW w:w="743" w:type="pct"/>
          </w:tcPr>
          <w:p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4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66" w:type="pct"/>
          </w:tcPr>
          <w:p w:rsidR="00F76DEF" w:rsidRPr="00A1781D" w:rsidRDefault="00F76DEF" w:rsidP="00E937E6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Графа 21 </w:t>
            </w:r>
            <w:r w:rsidR="00E937E6">
              <w:rPr>
                <w:sz w:val="18"/>
                <w:szCs w:val="18"/>
              </w:rPr>
              <w:t xml:space="preserve">меньше </w:t>
            </w:r>
            <w:r w:rsidRPr="00A1781D">
              <w:rPr>
                <w:sz w:val="18"/>
                <w:szCs w:val="18"/>
              </w:rPr>
              <w:t>сумм</w:t>
            </w:r>
            <w:r w:rsidR="00E937E6">
              <w:rPr>
                <w:sz w:val="18"/>
                <w:szCs w:val="18"/>
              </w:rPr>
              <w:t>ы</w:t>
            </w:r>
            <w:r w:rsidRPr="00A1781D">
              <w:rPr>
                <w:sz w:val="18"/>
                <w:szCs w:val="18"/>
              </w:rPr>
              <w:t xml:space="preserve"> графы 22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</w:t>
            </w:r>
            <w:r w:rsidR="00E937E6"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443" w:type="pct"/>
          </w:tcPr>
          <w:p w:rsidR="00F76DEF" w:rsidRPr="00A1781D" w:rsidRDefault="00E937E6" w:rsidP="00E937E6">
            <w:pPr>
              <w:tabs>
                <w:tab w:val="center" w:pos="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:rsidTr="00591B40"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835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79" w:type="pct"/>
          </w:tcPr>
          <w:p w:rsidR="00F76DEF" w:rsidRPr="00262D80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8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***********************XXXX*, где ХХХХ &lt;&gt; 0000</w:t>
            </w:r>
          </w:p>
        </w:tc>
        <w:tc>
          <w:tcPr>
            <w:tcW w:w="743" w:type="pct"/>
          </w:tcPr>
          <w:p w:rsidR="00F76DEF" w:rsidRPr="00262D80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равен ***********************0000* – недопустимо</w:t>
            </w:r>
          </w:p>
        </w:tc>
        <w:tc>
          <w:tcPr>
            <w:tcW w:w="4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:rsidTr="00591B40"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835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79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8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Уникальный учетный номер объекта</w:t>
            </w:r>
          </w:p>
        </w:tc>
        <w:tc>
          <w:tcPr>
            <w:tcW w:w="7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уникальный – допустимо, в случае перемещения объекта из одного раздела формы 0503190 в другой в течение отчетного периода.</w:t>
            </w:r>
          </w:p>
        </w:tc>
        <w:tc>
          <w:tcPr>
            <w:tcW w:w="4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:rsidTr="00591B40"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18</w:t>
            </w:r>
          </w:p>
        </w:tc>
        <w:tc>
          <w:tcPr>
            <w:tcW w:w="835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79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8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ХХХ*************************, где ХХХ код данного ГРБС</w:t>
            </w:r>
          </w:p>
        </w:tc>
        <w:tc>
          <w:tcPr>
            <w:tcW w:w="7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соответствует коду ГРБС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43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:rsidTr="00591B40">
        <w:tc>
          <w:tcPr>
            <w:tcW w:w="291" w:type="pct"/>
          </w:tcPr>
          <w:p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35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79" w:type="pct"/>
          </w:tcPr>
          <w:p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8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743" w:type="pct"/>
          </w:tcPr>
          <w:p w:rsidR="00F76DEF" w:rsidRPr="00A1781D" w:rsidRDefault="00DC720C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4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17+18</w:t>
            </w:r>
            <w:r w:rsidR="003E751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66" w:type="pct"/>
          </w:tcPr>
          <w:p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Графа 20 не равна сумме граф 17+18-19 – недопустимо</w:t>
            </w:r>
          </w:p>
        </w:tc>
        <w:tc>
          <w:tcPr>
            <w:tcW w:w="443" w:type="pct"/>
          </w:tcPr>
          <w:p w:rsidR="00F76DEF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3E7512" w:rsidRPr="00175081" w:rsidTr="00591B4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12" w:rsidRPr="00175081" w:rsidRDefault="003E7512" w:rsidP="004F43E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12" w:rsidRPr="00175081" w:rsidRDefault="003E7512" w:rsidP="004F43EB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12" w:rsidRPr="00175081" w:rsidRDefault="003E7512" w:rsidP="004F4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12" w:rsidRPr="00B22E2D" w:rsidRDefault="003E7512" w:rsidP="004F43EB">
            <w:pPr>
              <w:rPr>
                <w:sz w:val="18"/>
                <w:szCs w:val="18"/>
              </w:rPr>
            </w:pPr>
            <w:r w:rsidRPr="003E7512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B22E2D">
              <w:rPr>
                <w:sz w:val="18"/>
                <w:szCs w:val="18"/>
              </w:rPr>
              <w:t>**********</w:t>
            </w:r>
            <w:r>
              <w:rPr>
                <w:sz w:val="18"/>
                <w:szCs w:val="18"/>
              </w:rPr>
              <w:t>, 0000000000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заполняется по всем детализированным строкам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:rsidTr="00591B4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r w:rsidR="00840CAD">
              <w:rPr>
                <w:sz w:val="18"/>
                <w:szCs w:val="18"/>
              </w:rPr>
              <w:t>где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графа 20 </w:t>
            </w:r>
            <w:r w:rsidRPr="0039152B">
              <w:rPr>
                <w:sz w:val="18"/>
                <w:szCs w:val="18"/>
              </w:rPr>
              <w:t xml:space="preserve">&gt;0 </w:t>
            </w:r>
            <w:r>
              <w:rPr>
                <w:sz w:val="18"/>
                <w:szCs w:val="18"/>
              </w:rPr>
              <w:t xml:space="preserve">и </w:t>
            </w:r>
            <w:r w:rsidRPr="00210293">
              <w:rPr>
                <w:sz w:val="18"/>
                <w:szCs w:val="18"/>
              </w:rPr>
              <w:t xml:space="preserve">графа 8 = </w:t>
            </w:r>
            <w:r w:rsidRPr="00E104FF">
              <w:rPr>
                <w:sz w:val="18"/>
                <w:szCs w:val="18"/>
              </w:rPr>
              <w:t xml:space="preserve">01, 11, </w:t>
            </w:r>
            <w:r w:rsidRPr="00E104FF">
              <w:rPr>
                <w:sz w:val="18"/>
                <w:szCs w:val="18"/>
              </w:rPr>
              <w:lastRenderedPageBreak/>
              <w:t>12, 13, 14, 15, 16, 21, 22, 23, 24, 25, 26, 28, 29, 30, 31, 32, 33, 34, 35, 36, 37, 38, 39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  <w:r w:rsidRPr="00F44D0C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>пусто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строкам, содержащим остатки </w:t>
            </w:r>
            <w:r>
              <w:rPr>
                <w:sz w:val="18"/>
                <w:szCs w:val="18"/>
              </w:rPr>
              <w:lastRenderedPageBreak/>
              <w:t xml:space="preserve">по графе 20 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  <w:r>
              <w:rPr>
                <w:sz w:val="18"/>
                <w:szCs w:val="18"/>
              </w:rPr>
              <w:t xml:space="preserve"> графа 13 подлежит обязательному заполнению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745988" w:rsidRPr="00A1781D" w:rsidTr="00591B4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Заполненные строки по графе 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840CAD">
            <w:pPr>
              <w:rPr>
                <w:sz w:val="18"/>
                <w:szCs w:val="18"/>
              </w:rPr>
            </w:pPr>
            <w:r w:rsidRPr="00745988">
              <w:rPr>
                <w:sz w:val="18"/>
                <w:szCs w:val="18"/>
              </w:rPr>
              <w:t>&lt;</w:t>
            </w:r>
            <w:r w:rsidR="00840CAD">
              <w:rPr>
                <w:sz w:val="18"/>
                <w:szCs w:val="18"/>
              </w:rPr>
              <w:t>года отчетной даты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фактического начала строительства не может превышать отчетную дату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9666A" w:rsidRPr="00A1781D" w:rsidTr="00591B4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6A" w:rsidRPr="00A1781D" w:rsidRDefault="0019666A" w:rsidP="009931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6A" w:rsidRPr="00A1781D" w:rsidRDefault="0019666A" w:rsidP="00993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6A" w:rsidRPr="00E57F2A" w:rsidRDefault="0019666A" w:rsidP="00DB4B93">
            <w:pPr>
              <w:rPr>
                <w:sz w:val="18"/>
                <w:szCs w:val="18"/>
              </w:rPr>
            </w:pPr>
            <w:r w:rsidRPr="00E57F2A">
              <w:rPr>
                <w:sz w:val="18"/>
                <w:szCs w:val="18"/>
              </w:rPr>
              <w:t xml:space="preserve">= </w:t>
            </w:r>
            <w:r w:rsidRPr="0019666A">
              <w:rPr>
                <w:sz w:val="18"/>
                <w:szCs w:val="18"/>
              </w:rPr>
              <w:t>A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B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C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K</w:t>
            </w:r>
            <w:r w:rsidRPr="00E57F2A">
              <w:rPr>
                <w:sz w:val="18"/>
                <w:szCs w:val="18"/>
              </w:rPr>
              <w:t>, где</w:t>
            </w:r>
            <w:proofErr w:type="gramStart"/>
            <w:r w:rsidRPr="00E57F2A">
              <w:rPr>
                <w:sz w:val="18"/>
                <w:szCs w:val="18"/>
              </w:rPr>
              <w:t xml:space="preserve"> А</w:t>
            </w:r>
            <w:proofErr w:type="gramEnd"/>
            <w:r w:rsidRPr="00E57F2A">
              <w:rPr>
                <w:sz w:val="18"/>
                <w:szCs w:val="18"/>
              </w:rPr>
              <w:t xml:space="preserve"> – 2 разряда, В – 2 разряда, С – 6 или 7 разрядов, К – от </w:t>
            </w:r>
            <w:r w:rsidR="00DB4B93">
              <w:rPr>
                <w:sz w:val="18"/>
                <w:szCs w:val="18"/>
              </w:rPr>
              <w:t>1</w:t>
            </w:r>
            <w:r w:rsidRPr="00E57F2A">
              <w:rPr>
                <w:sz w:val="18"/>
                <w:szCs w:val="18"/>
              </w:rPr>
              <w:t xml:space="preserve"> до 10 разрядов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6A" w:rsidRPr="00A1781D" w:rsidRDefault="0019666A" w:rsidP="00DB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формата кадастрового номера, отличного от маски АА</w:t>
            </w:r>
            <w:proofErr w:type="gramStart"/>
            <w:r>
              <w:rPr>
                <w:sz w:val="18"/>
                <w:szCs w:val="18"/>
              </w:rPr>
              <w:t>:В</w:t>
            </w:r>
            <w:proofErr w:type="gramEnd"/>
            <w:r>
              <w:rPr>
                <w:sz w:val="18"/>
                <w:szCs w:val="18"/>
              </w:rPr>
              <w:t>В:СССССС(С):К(</w:t>
            </w:r>
            <w:r w:rsidR="00DB4B9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КККККККК) не допускается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:rsidR="00F76DEF" w:rsidRPr="00F76DEF" w:rsidRDefault="00F76DEF" w:rsidP="00311708">
      <w:pPr>
        <w:pStyle w:val="1"/>
      </w:pPr>
    </w:p>
    <w:p w:rsidR="00567A1C" w:rsidRPr="00B234EC" w:rsidRDefault="00567A1C" w:rsidP="00516CD3"/>
    <w:p w:rsidR="00567A1C" w:rsidRPr="00B234EC" w:rsidRDefault="00567A1C" w:rsidP="00516CD3">
      <w:pPr>
        <w:sectPr w:rsidR="00567A1C" w:rsidRPr="00B234EC" w:rsidSect="007E12BC">
          <w:headerReference w:type="even" r:id="rId13"/>
          <w:headerReference w:type="default" r:id="rId14"/>
          <w:pgSz w:w="11906" w:h="16838"/>
          <w:pgMar w:top="1134" w:right="850" w:bottom="540" w:left="1701" w:header="708" w:footer="708" w:gutter="0"/>
          <w:cols w:space="708"/>
          <w:titlePg/>
          <w:docGrid w:linePitch="360"/>
        </w:sectPr>
      </w:pPr>
    </w:p>
    <w:p w:rsidR="007956E6" w:rsidRPr="00B234EC" w:rsidRDefault="007956E6" w:rsidP="00307A3D">
      <w:pPr>
        <w:pStyle w:val="1"/>
        <w:rPr>
          <w:sz w:val="20"/>
          <w:szCs w:val="20"/>
        </w:rPr>
      </w:pPr>
      <w:bookmarkStart w:id="43" w:name="_Toc501124313"/>
      <w:bookmarkStart w:id="44" w:name="_Toc522182532"/>
      <w:r w:rsidRPr="00B234EC">
        <w:rPr>
          <w:sz w:val="20"/>
          <w:szCs w:val="20"/>
        </w:rPr>
        <w:lastRenderedPageBreak/>
        <w:t>1</w:t>
      </w:r>
      <w:r w:rsidR="00567A1C" w:rsidRPr="00B234EC">
        <w:rPr>
          <w:sz w:val="20"/>
          <w:szCs w:val="20"/>
          <w:lang w:val="en-US"/>
        </w:rPr>
        <w:t>6</w:t>
      </w:r>
      <w:r w:rsidRPr="00B234EC">
        <w:rPr>
          <w:sz w:val="20"/>
          <w:szCs w:val="20"/>
        </w:rPr>
        <w:t xml:space="preserve">. </w:t>
      </w:r>
      <w:proofErr w:type="spellStart"/>
      <w:r w:rsidRPr="00B234EC">
        <w:rPr>
          <w:sz w:val="20"/>
          <w:szCs w:val="20"/>
        </w:rPr>
        <w:t>Междокументные</w:t>
      </w:r>
      <w:proofErr w:type="spellEnd"/>
      <w:r w:rsidRPr="00B234EC">
        <w:rPr>
          <w:sz w:val="20"/>
          <w:szCs w:val="20"/>
        </w:rPr>
        <w:t xml:space="preserve"> контрольные соотношения</w:t>
      </w:r>
      <w:bookmarkEnd w:id="43"/>
      <w:bookmarkEnd w:id="44"/>
    </w:p>
    <w:p w:rsidR="007956E6" w:rsidRPr="00B234EC" w:rsidRDefault="007956E6" w:rsidP="00516CD3"/>
    <w:tbl>
      <w:tblPr>
        <w:tblW w:w="158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135"/>
        <w:gridCol w:w="2410"/>
        <w:gridCol w:w="836"/>
        <w:gridCol w:w="687"/>
        <w:gridCol w:w="520"/>
        <w:gridCol w:w="1134"/>
        <w:gridCol w:w="2167"/>
        <w:gridCol w:w="851"/>
        <w:gridCol w:w="850"/>
        <w:gridCol w:w="3851"/>
        <w:gridCol w:w="685"/>
      </w:tblGrid>
      <w:tr w:rsidR="00066A9C" w:rsidRPr="006C6ED0" w:rsidTr="001C1D2A">
        <w:trPr>
          <w:tblHeader/>
        </w:trPr>
        <w:tc>
          <w:tcPr>
            <w:tcW w:w="738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135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36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687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20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2167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51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851" w:type="dxa"/>
          </w:tcPr>
          <w:p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Контроль показателей</w:t>
            </w:r>
          </w:p>
        </w:tc>
        <w:tc>
          <w:tcPr>
            <w:tcW w:w="685" w:type="dxa"/>
          </w:tcPr>
          <w:p w:rsidR="00066A9C" w:rsidRPr="006C6ED0" w:rsidRDefault="00066A9C" w:rsidP="00066A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6ED0">
              <w:rPr>
                <w:b/>
                <w:bCs/>
                <w:color w:val="000000"/>
                <w:sz w:val="18"/>
                <w:szCs w:val="18"/>
              </w:rPr>
              <w:t>Уровень ошибки</w:t>
            </w:r>
          </w:p>
        </w:tc>
      </w:tr>
      <w:tr w:rsidR="00066A9C" w:rsidRPr="006C6ED0" w:rsidTr="001C1D2A">
        <w:trPr>
          <w:trHeight w:val="240"/>
        </w:trPr>
        <w:tc>
          <w:tcPr>
            <w:tcW w:w="738" w:type="dxa"/>
          </w:tcPr>
          <w:p w:rsidR="00066A9C" w:rsidRPr="000E1668" w:rsidRDefault="00066A9C" w:rsidP="00516CD3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</w:tcPr>
          <w:p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000 202 00000 00 0000 000</w:t>
            </w:r>
          </w:p>
        </w:tc>
        <w:tc>
          <w:tcPr>
            <w:tcW w:w="836" w:type="dxa"/>
          </w:tcPr>
          <w:p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6A9C" w:rsidRPr="000E1668" w:rsidRDefault="00066A9C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:rsidR="008B0D91" w:rsidRDefault="008B0D91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:rsidR="00066A9C" w:rsidRPr="000E1668" w:rsidRDefault="00132034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 w:rsidR="00F354CA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6A9C" w:rsidRPr="000E1668" w:rsidRDefault="00066A9C" w:rsidP="005234FC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безвозмездных поступлений итоговому показателю в Справке по консолидируемым расчетам по счету 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  <w:r w:rsidR="00DF143C" w:rsidRPr="000E1668"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85" w:type="dxa"/>
          </w:tcPr>
          <w:p w:rsidR="00066A9C" w:rsidRPr="006C6ED0" w:rsidRDefault="00066A9C" w:rsidP="00066A9C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40"/>
        </w:trPr>
        <w:tc>
          <w:tcPr>
            <w:tcW w:w="738" w:type="dxa"/>
          </w:tcPr>
          <w:p w:rsidR="000640D5" w:rsidRPr="000640D5" w:rsidRDefault="000640D5" w:rsidP="00516C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</w:tcPr>
          <w:p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87" w:type="dxa"/>
          </w:tcPr>
          <w:p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(120551561(661)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120551561(661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:rsidR="000640D5" w:rsidRPr="006C6ED0" w:rsidRDefault="000640D5" w:rsidP="00066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40"/>
        </w:trPr>
        <w:tc>
          <w:tcPr>
            <w:tcW w:w="738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135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8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1561(661)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Р % 500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0503125 (130251831), </w:t>
            </w:r>
          </w:p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ф.0503125 (120651561), ф.0503125 (120651661) 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денежным расчетам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межбюджетных трансфертов итоговому показателю в справке по консолидируемым расчетам по счетам 130251831, 120651561, 120651661 – недопустимо </w:t>
            </w:r>
          </w:p>
        </w:tc>
        <w:tc>
          <w:tcPr>
            <w:tcW w:w="685" w:type="dxa"/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>0503125 (</w:t>
            </w:r>
            <w:r w:rsidRPr="00E408FF">
              <w:rPr>
                <w:sz w:val="18"/>
                <w:szCs w:val="18"/>
                <w:lang w:val="en-US"/>
              </w:rPr>
              <w:t>130305731(831)</w:t>
            </w:r>
          </w:p>
          <w:p w:rsidR="000640D5" w:rsidRPr="00E408FF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 КД 2 19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Несоответствие итоговой суммы по КБК Д 000 2 19 00000 00 0000 000 итоговому показателю в справке по консолидируемым расчетам по счету </w:t>
            </w:r>
            <w:r w:rsidRPr="00654C1E">
              <w:rPr>
                <w:sz w:val="18"/>
                <w:szCs w:val="18"/>
              </w:rPr>
              <w:t>130305731(831)</w:t>
            </w:r>
            <w:r w:rsidRPr="00E408FF"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 w:rsidRPr="00E408FF"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85" w:type="dxa"/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 18 Х0000 00 0000 000, где Х не равен 0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</w:t>
            </w:r>
            <w:r w:rsidRPr="000E1668">
              <w:rPr>
                <w:sz w:val="18"/>
                <w:szCs w:val="18"/>
                <w:lang w:val="en-US"/>
              </w:rPr>
              <w:t>205</w:t>
            </w:r>
            <w:r w:rsidRPr="000E1668">
              <w:rPr>
                <w:sz w:val="18"/>
                <w:szCs w:val="18"/>
              </w:rPr>
              <w:t>516</w:t>
            </w:r>
            <w:r w:rsidRPr="000E1668">
              <w:rPr>
                <w:sz w:val="18"/>
                <w:szCs w:val="18"/>
                <w:lang w:val="en-US"/>
              </w:rPr>
              <w:t>6</w:t>
            </w:r>
            <w:r w:rsidRPr="000E1668">
              <w:rPr>
                <w:sz w:val="18"/>
                <w:szCs w:val="18"/>
              </w:rPr>
              <w:t xml:space="preserve">1(561), 120561661(561)) 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КД 2 18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по КБК Д 000 2 18 00000 00 0000 000 итоговому показателю в справке по консолидируемым расчетам по счету 120551661(561), 120561661(561) – недопустимо </w:t>
            </w:r>
          </w:p>
        </w:tc>
        <w:tc>
          <w:tcPr>
            <w:tcW w:w="685" w:type="dxa"/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КБК Д 000 2 18 </w:t>
            </w:r>
            <w:r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0000 00 0000 000</w:t>
            </w:r>
            <w:r>
              <w:rPr>
                <w:sz w:val="18"/>
                <w:szCs w:val="18"/>
              </w:rPr>
              <w:t xml:space="preserve"> +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:rsidR="000640D5" w:rsidRPr="007B1ADB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противоположным знаком</w:t>
            </w:r>
          </w:p>
        </w:tc>
        <w:tc>
          <w:tcPr>
            <w:tcW w:w="851" w:type="dxa"/>
          </w:tcPr>
          <w:p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:rsidR="000640D5" w:rsidRPr="000E1668" w:rsidRDefault="000640D5" w:rsidP="007B1ADB">
            <w:pPr>
              <w:rPr>
                <w:sz w:val="18"/>
                <w:szCs w:val="18"/>
              </w:rPr>
            </w:pPr>
            <w:r w:rsidRPr="00DC35D1">
              <w:rPr>
                <w:sz w:val="18"/>
                <w:szCs w:val="18"/>
              </w:rPr>
              <w:t>Сумма показателей по КДБ</w:t>
            </w:r>
            <w:r>
              <w:rPr>
                <w:sz w:val="18"/>
                <w:szCs w:val="18"/>
              </w:rPr>
              <w:t xml:space="preserve"> 218,</w:t>
            </w:r>
            <w:r w:rsidR="007B1A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219 </w:t>
            </w:r>
            <w:r w:rsidRPr="00DC35D1">
              <w:rPr>
                <w:sz w:val="18"/>
                <w:szCs w:val="18"/>
              </w:rPr>
              <w:t>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</w:t>
            </w:r>
            <w:r>
              <w:rPr>
                <w:sz w:val="18"/>
                <w:szCs w:val="18"/>
              </w:rPr>
              <w:t>1</w:t>
            </w:r>
            <w:r w:rsidRPr="00DC35D1">
              <w:rPr>
                <w:sz w:val="18"/>
                <w:szCs w:val="18"/>
              </w:rPr>
              <w:t xml:space="preserve">7 не соответствует </w:t>
            </w:r>
            <w:r>
              <w:rPr>
                <w:sz w:val="18"/>
                <w:szCs w:val="18"/>
              </w:rPr>
              <w:t>строке 4220</w:t>
            </w:r>
            <w:r w:rsidRPr="00DC35D1">
              <w:rPr>
                <w:sz w:val="18"/>
                <w:szCs w:val="18"/>
              </w:rPr>
              <w:t xml:space="preserve"> в 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0503123</w:t>
            </w:r>
            <w:r>
              <w:rPr>
                <w:sz w:val="18"/>
                <w:szCs w:val="18"/>
              </w:rPr>
              <w:t xml:space="preserve"> </w:t>
            </w:r>
            <w:r w:rsidRPr="00DC35D1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доходов по показателям форм 0503117 и 0503164 – недопустимо</w:t>
            </w:r>
          </w:p>
        </w:tc>
        <w:tc>
          <w:tcPr>
            <w:tcW w:w="685" w:type="dxa"/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итоговых строк доходов по показателям форм 0503117 и 0503164 – недопустимо 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nil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  <w:tcBorders>
              <w:top w:val="nil"/>
            </w:tcBorders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E93904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450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010 - 200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450 &lt;&gt; Стр. 010 – Стр. 200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 000 0100 00 00 00 0000 000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5010+5020-4400  – (4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20)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Показатель изменения остатков в ф. 0503117 не соответствует показателю изменения остатков в ф. 0503123 – недопустимо</w:t>
            </w:r>
          </w:p>
        </w:tc>
        <w:tc>
          <w:tcPr>
            <w:tcW w:w="685" w:type="dxa"/>
          </w:tcPr>
          <w:p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 {Гр/Пгр.=202} (не </w:t>
            </w:r>
            <w:proofErr w:type="spellStart"/>
            <w:r w:rsidRPr="000E1668">
              <w:rPr>
                <w:sz w:val="18"/>
                <w:szCs w:val="18"/>
              </w:rPr>
              <w:t>группировочным</w:t>
            </w:r>
            <w:proofErr w:type="spellEnd"/>
            <w:r w:rsidRPr="000E1668">
              <w:rPr>
                <w:sz w:val="18"/>
                <w:szCs w:val="18"/>
              </w:rPr>
              <w:t xml:space="preserve"> кодам)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07</w:t>
            </w:r>
            <w:r w:rsidRPr="000E1668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+0801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подгруппе доходов 202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 % КВР 5хх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2701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коду вида расходов 5хх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16.2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101 – 110%, кроме 11008%, 11007%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</w:t>
            </w:r>
            <w:proofErr w:type="spellStart"/>
            <w:r w:rsidRPr="000E1668">
              <w:rPr>
                <w:sz w:val="18"/>
                <w:szCs w:val="18"/>
              </w:rPr>
              <w:t>косгу</w:t>
            </w:r>
            <w:proofErr w:type="spellEnd"/>
            <w:r w:rsidRPr="000E1668">
              <w:rPr>
                <w:sz w:val="18"/>
                <w:szCs w:val="18"/>
              </w:rPr>
              <w:t xml:space="preserve"> 110 в разделе 1 ф. 0503117 не соответствует показателю по строке 0300 в ф. 0503123 – недопустимо</w:t>
            </w:r>
          </w:p>
        </w:tc>
        <w:tc>
          <w:tcPr>
            <w:tcW w:w="685" w:type="dxa"/>
          </w:tcPr>
          <w:p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16.3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%120 (код аналитической группы подвида доходов=120)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доходов=120 в разделе 1 ф. 0503117 не соответствует показателю по строке 0400 в ф. 0503123 – 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Д %130 (код аналитической группы подвида доходов=130)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0500-</w:t>
            </w:r>
            <w:r w:rsidRPr="000E1668">
              <w:rPr>
                <w:sz w:val="18"/>
                <w:szCs w:val="18"/>
              </w:rPr>
              <w:lastRenderedPageBreak/>
              <w:t>4210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КДБ с аналитической </w:t>
            </w:r>
            <w:r w:rsidRPr="000E1668">
              <w:rPr>
                <w:sz w:val="18"/>
                <w:szCs w:val="18"/>
              </w:rPr>
              <w:lastRenderedPageBreak/>
              <w:t xml:space="preserve">группой подвида доходов=130 в разделе 1 ф. 0503117 не соответствует разнице показателей по строкам 0500 и 4210 в ф. 0503123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115%, 116%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0600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доходов=140 в разделе 1 ф. 0503117 не соответствует показателю по строке 0600 в ф. 0503123 – 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700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Стр.203 (Гр. 6 – Гр. 3) +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Стр.210 (Гр. 6 – Гр. 3) +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Стр.220 (Гр. 6 – Гр. 3) +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Стр.230 (Гр. 6 – Гр. 3)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Движение средств за отчетный год по ф. 0503117 не соответствует изменению остатков на счетах 0201000000, 020200000 в ф. 0503120 – недопустимо</w:t>
            </w:r>
          </w:p>
        </w:tc>
        <w:tc>
          <w:tcPr>
            <w:tcW w:w="685" w:type="dxa"/>
          </w:tcPr>
          <w:p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10908%140 (код аналитической группы подвида доходов=140);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%160 (код аналитической группы подвида доходов=160)</w:t>
            </w: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0304</w:t>
            </w: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10908%140 и %160 в разделе 1 ф. 0503117 не соответствует показателю по строке 0304 в ф. 0503123 – 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06%;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(710+720)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30 (Гр. 6 – Гр. 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Движение средств </w:t>
            </w:r>
            <w:r>
              <w:rPr>
                <w:sz w:val="18"/>
                <w:szCs w:val="18"/>
              </w:rPr>
              <w:t xml:space="preserve">в части депозитов </w:t>
            </w:r>
            <w:r w:rsidRPr="000E1668">
              <w:rPr>
                <w:sz w:val="18"/>
                <w:szCs w:val="18"/>
              </w:rPr>
              <w:t>за отчетный год по ф. 0503117 не соответствует изменению остатков на счетах 0202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>0000 в ф. 0503120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510</w:t>
            </w:r>
            <w:r w:rsidRPr="000A2EC1">
              <w:rPr>
                <w:sz w:val="18"/>
                <w:szCs w:val="18"/>
              </w:rPr>
              <w:t>;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510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средств на депозиты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610</w:t>
            </w:r>
            <w:r w:rsidRPr="000A2EC1">
              <w:rPr>
                <w:sz w:val="18"/>
                <w:szCs w:val="18"/>
              </w:rPr>
              <w:t>;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610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0A2EC1">
              <w:rPr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Выбытие средств с депозитов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010 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10 1хх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 – 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доходов ф.0503121 итоговому показателю в справке по заключению счетов (ф.0503110) по счету 1401 10 1хх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14011011х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11х в ф. 0503110 не соответствуют начисленным доходам по КОСГУ 11х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 (детализирован</w:t>
            </w:r>
            <w:r w:rsidRPr="000E1668">
              <w:rPr>
                <w:sz w:val="18"/>
                <w:szCs w:val="18"/>
              </w:rPr>
              <w:lastRenderedPageBreak/>
              <w:t>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Начисленные доходы по детализированным КОСГУ 12х в ф. 0503110 не соответствуют начисленным доходам по КОСГУ 12х в ф. </w:t>
            </w:r>
            <w:r w:rsidRPr="000E1668">
              <w:rPr>
                <w:sz w:val="18"/>
                <w:szCs w:val="18"/>
              </w:rPr>
              <w:lastRenderedPageBreak/>
              <w:t>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27AFF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4+7+8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13х в ф. 0503110 не соответствуют начисленным доходам по КОСГУ 13х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011589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9A3063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14х в ф. 0503110 не соответствуют начисленным доходам по КОСГУ 14х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15х в ф. 0503110 не соответствуют начисленным доходам по КОСГУ 15х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16х в ф. 0503110 не соответствуют начисленным доходам по КОСГУ 16х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090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17х в ф. 0503110 не соответствуют начисленным доходам по КОСГУ 17х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18х в ф. 0503110 не соответствуют начисленным доходам по КОСГУ 18х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E1668">
              <w:rPr>
                <w:sz w:val="18"/>
                <w:szCs w:val="18"/>
              </w:rPr>
              <w:t>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</w:t>
            </w:r>
            <w:r>
              <w:rPr>
                <w:sz w:val="18"/>
                <w:szCs w:val="18"/>
              </w:rPr>
              <w:t>оды по детализированным КОСГУ 19</w:t>
            </w:r>
            <w:r w:rsidRPr="000E1668">
              <w:rPr>
                <w:sz w:val="18"/>
                <w:szCs w:val="18"/>
              </w:rPr>
              <w:t>х в ф. 0503110 не соответствуют</w:t>
            </w:r>
            <w:r>
              <w:rPr>
                <w:sz w:val="18"/>
                <w:szCs w:val="18"/>
              </w:rPr>
              <w:t xml:space="preserve"> начисленным доходам по КОСГУ 19</w:t>
            </w:r>
            <w:r w:rsidRPr="000E1668">
              <w:rPr>
                <w:sz w:val="18"/>
                <w:szCs w:val="18"/>
              </w:rPr>
              <w:t>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21</w:t>
            </w:r>
            <w:r w:rsidRPr="00027AFF">
              <w:rPr>
                <w:sz w:val="18"/>
                <w:szCs w:val="18"/>
              </w:rPr>
              <w:t>х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гр.3=21х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21х в ф. 0503110 не соответствуют начисленным доходам по КОСГУ 21х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22</w:t>
            </w:r>
            <w:r w:rsidRPr="00027AFF">
              <w:rPr>
                <w:sz w:val="18"/>
                <w:szCs w:val="18"/>
              </w:rPr>
              <w:t>х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2975C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гр.3=22х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22х в ф. 0503110 не соответствуют начисленным расходам по КОСГУ 22х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24х в ф. 0503110 не соответствуют начисленным расходам по КОСГУ 24х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25х в ф. 0503110 не соответствуют начисленным расходам по КОСГУ 25х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240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26</w:t>
            </w:r>
            <w:r w:rsidRPr="00027AFF">
              <w:rPr>
                <w:sz w:val="18"/>
                <w:szCs w:val="18"/>
              </w:rPr>
              <w:t>х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7E0580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26х в ф. 0503110 не соответствуют начисленным расходам по КОСГУ 26х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27</w:t>
            </w:r>
            <w:r w:rsidRPr="00027AFF">
              <w:rPr>
                <w:sz w:val="18"/>
                <w:szCs w:val="18"/>
              </w:rPr>
              <w:t>х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7х (для КОСГУ 272 + графа 5)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27х в ф. 0503110 не соответствуют начисленным расходам по КОСГУ 27х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 (детализированные строки)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28х в ф. 0503110 не соответствуют начисленным расходам по КОСГУ 28х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 (</w:t>
            </w:r>
            <w:r>
              <w:rPr>
                <w:sz w:val="18"/>
                <w:szCs w:val="18"/>
              </w:rPr>
              <w:t>КОСГУ 291</w:t>
            </w:r>
            <w:r w:rsidRPr="000E1668">
              <w:rPr>
                <w:sz w:val="18"/>
                <w:szCs w:val="18"/>
              </w:rPr>
              <w:t>)+302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291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гр.3=291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291 в ф. 0503110 не соответствуют начисленным расходам по КОСГУ 291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270 (детализированные строки, кроме КОСГУ </w:t>
            </w:r>
            <w:r w:rsidRPr="000E1668">
              <w:rPr>
                <w:sz w:val="18"/>
                <w:szCs w:val="18"/>
              </w:rPr>
              <w:lastRenderedPageBreak/>
              <w:t>291)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14012029х, кроме 140120291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</w:t>
            </w:r>
            <w:r>
              <w:rPr>
                <w:sz w:val="18"/>
                <w:szCs w:val="18"/>
              </w:rPr>
              <w:t>х, кроме 291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-3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29х, кроме КОСГУ 291, в ф. 0503110 не соответствуют начисленным расходам по КОСГУ 29х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060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</w:t>
            </w:r>
            <w:proofErr w:type="gramStart"/>
            <w:r w:rsidRPr="000E1668">
              <w:rPr>
                <w:sz w:val="18"/>
                <w:szCs w:val="18"/>
              </w:rPr>
              <w:t>,К</w:t>
            </w:r>
            <w:proofErr w:type="gramEnd"/>
            <w:r w:rsidRPr="000E1668">
              <w:rPr>
                <w:sz w:val="18"/>
                <w:szCs w:val="18"/>
              </w:rPr>
              <w:t>ОСГУ</w:t>
            </w:r>
            <w:proofErr w:type="spellEnd"/>
            <w:r w:rsidRPr="000E1668">
              <w:rPr>
                <w:sz w:val="18"/>
                <w:szCs w:val="18"/>
              </w:rPr>
              <w:t xml:space="preserve"> 151)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140110151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</w:rPr>
              <w:t xml:space="preserve">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</w:t>
            </w:r>
            <w:proofErr w:type="gramStart"/>
            <w:r w:rsidRPr="000E1668">
              <w:rPr>
                <w:sz w:val="18"/>
                <w:szCs w:val="18"/>
              </w:rPr>
              <w:t>,К</w:t>
            </w:r>
            <w:proofErr w:type="gramEnd"/>
            <w:r w:rsidRPr="000E1668">
              <w:rPr>
                <w:sz w:val="18"/>
                <w:szCs w:val="18"/>
              </w:rPr>
              <w:t>ОСГУ</w:t>
            </w:r>
            <w:proofErr w:type="spellEnd"/>
            <w:r w:rsidRPr="000E1668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</w:t>
            </w:r>
            <w:proofErr w:type="gramStart"/>
            <w:r w:rsidRPr="000E1668">
              <w:rPr>
                <w:sz w:val="18"/>
                <w:szCs w:val="18"/>
              </w:rPr>
              <w:t>,К</w:t>
            </w:r>
            <w:proofErr w:type="gramEnd"/>
            <w:r w:rsidRPr="000E1668">
              <w:rPr>
                <w:sz w:val="18"/>
                <w:szCs w:val="18"/>
              </w:rPr>
              <w:t>ОСГУ</w:t>
            </w:r>
            <w:proofErr w:type="spellEnd"/>
            <w:r w:rsidRPr="000E1668">
              <w:rPr>
                <w:sz w:val="18"/>
                <w:szCs w:val="18"/>
              </w:rPr>
              <w:t xml:space="preserve"> 189)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140110189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140110189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110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</w:t>
            </w:r>
            <w:proofErr w:type="gramStart"/>
            <w:r w:rsidRPr="000E1668">
              <w:rPr>
                <w:sz w:val="18"/>
                <w:szCs w:val="18"/>
              </w:rPr>
              <w:t>,К</w:t>
            </w:r>
            <w:proofErr w:type="gramEnd"/>
            <w:r w:rsidRPr="000E1668">
              <w:rPr>
                <w:sz w:val="18"/>
                <w:szCs w:val="18"/>
              </w:rPr>
              <w:t>ОСГУ</w:t>
            </w:r>
            <w:proofErr w:type="spellEnd"/>
            <w:r w:rsidRPr="000E1668">
              <w:rPr>
                <w:sz w:val="18"/>
                <w:szCs w:val="18"/>
              </w:rPr>
              <w:t xml:space="preserve"> 191)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140110191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110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</w:t>
            </w:r>
            <w:proofErr w:type="gramStart"/>
            <w:r w:rsidRPr="000E1668">
              <w:rPr>
                <w:sz w:val="18"/>
                <w:szCs w:val="18"/>
              </w:rPr>
              <w:t>,К</w:t>
            </w:r>
            <w:proofErr w:type="gramEnd"/>
            <w:r w:rsidRPr="000E1668">
              <w:rPr>
                <w:sz w:val="18"/>
                <w:szCs w:val="18"/>
              </w:rPr>
              <w:t>ОСГУ</w:t>
            </w:r>
            <w:proofErr w:type="spellEnd"/>
            <w:r w:rsidRPr="000E1668">
              <w:rPr>
                <w:sz w:val="18"/>
                <w:szCs w:val="18"/>
              </w:rPr>
              <w:t xml:space="preserve"> 195)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140110195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140110195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58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230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</w:t>
            </w:r>
            <w:proofErr w:type="gramStart"/>
            <w:r w:rsidRPr="000E1668">
              <w:rPr>
                <w:sz w:val="18"/>
                <w:szCs w:val="18"/>
              </w:rPr>
              <w:t>,К</w:t>
            </w:r>
            <w:proofErr w:type="gramEnd"/>
            <w:r w:rsidRPr="000E1668">
              <w:rPr>
                <w:sz w:val="18"/>
                <w:szCs w:val="18"/>
              </w:rPr>
              <w:t>ОСГУ</w:t>
            </w:r>
            <w:proofErr w:type="spellEnd"/>
            <w:r w:rsidRPr="000E1668">
              <w:rPr>
                <w:sz w:val="18"/>
                <w:szCs w:val="18"/>
              </w:rPr>
              <w:t xml:space="preserve"> 251)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140120251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расходов в ф. 0503121 по гр. 4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 соответствует сумме неденежных расчетов в ф. 0503125 по счету 140120251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141</w:t>
            </w:r>
          </w:p>
        </w:tc>
        <w:tc>
          <w:tcPr>
            <w:tcW w:w="1135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150+302</w:t>
            </w:r>
          </w:p>
        </w:tc>
        <w:tc>
          <w:tcPr>
            <w:tcW w:w="68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20 2хх</w:t>
            </w:r>
          </w:p>
        </w:tc>
        <w:tc>
          <w:tcPr>
            <w:tcW w:w="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2 - 3</w:t>
            </w:r>
          </w:p>
        </w:tc>
        <w:tc>
          <w:tcPr>
            <w:tcW w:w="3851" w:type="dxa"/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расходов ф.0503121 итоговому показателю в справке по заключению счетов (ф.0503110) по счету 1401 10 2хх – недопустимо</w:t>
            </w:r>
          </w:p>
        </w:tc>
        <w:tc>
          <w:tcPr>
            <w:tcW w:w="685" w:type="dxa"/>
          </w:tcPr>
          <w:p w:rsidR="000640D5" w:rsidRPr="00A52F7D" w:rsidRDefault="000640D5" w:rsidP="000640D5">
            <w:pPr>
              <w:jc w:val="center"/>
              <w:rPr>
                <w:sz w:val="18"/>
                <w:szCs w:val="18"/>
              </w:rPr>
            </w:pPr>
            <w:r w:rsidRPr="00A52F7D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gramStart"/>
            <w:r w:rsidRPr="000E1668">
              <w:rPr>
                <w:sz w:val="16"/>
                <w:szCs w:val="16"/>
              </w:rPr>
              <w:t xml:space="preserve">Стр. 010 (Гр.5 – Гр.8) - Стр. 050 (Гр. 8) </w:t>
            </w:r>
            <w:r>
              <w:rPr>
                <w:sz w:val="16"/>
                <w:szCs w:val="16"/>
              </w:rPr>
              <w:t xml:space="preserve">+ Стр. 060 (Гр. 5 – Гр. 8) </w:t>
            </w:r>
            <w:r w:rsidRPr="000E1668">
              <w:rPr>
                <w:sz w:val="16"/>
                <w:szCs w:val="16"/>
              </w:rPr>
              <w:t xml:space="preserve">+  Стр. 070 (Гр.5 – Гр.8) + Стр. 080 (Гр.5 – Гр.8)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основных средств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54C1E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</w:t>
            </w:r>
            <w:r w:rsidRPr="000E1668">
              <w:rPr>
                <w:sz w:val="16"/>
                <w:szCs w:val="16"/>
                <w:lang w:val="en-US"/>
              </w:rPr>
              <w:t>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 xml:space="preserve">Стр. 110 (Гр.5 – Гр.8) - Стр. 120 (Гр. 8) + 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130 (Гр.5 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6"/>
                <w:szCs w:val="16"/>
              </w:rPr>
              <w:t xml:space="preserve">Гр.8) + </w:t>
            </w:r>
            <w:r>
              <w:rPr>
                <w:sz w:val="16"/>
                <w:szCs w:val="16"/>
              </w:rPr>
              <w:t xml:space="preserve"> + Стр. 140 (</w:t>
            </w:r>
            <w:r w:rsidRPr="00EF5142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нематериальных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proofErr w:type="gramStart"/>
            <w:r w:rsidRPr="000E1668">
              <w:rPr>
                <w:sz w:val="16"/>
                <w:szCs w:val="16"/>
              </w:rPr>
              <w:t xml:space="preserve">Стр. 150 (Гр.5 – Гр.8)  </w:t>
            </w:r>
            <w:r>
              <w:rPr>
                <w:sz w:val="16"/>
                <w:szCs w:val="16"/>
              </w:rPr>
              <w:t>+</w:t>
            </w:r>
            <w:r w:rsidRPr="000E1668">
              <w:rPr>
                <w:sz w:val="16"/>
                <w:szCs w:val="16"/>
              </w:rPr>
              <w:t xml:space="preserve"> Стр. 160 (</w:t>
            </w:r>
            <w:r>
              <w:rPr>
                <w:sz w:val="16"/>
                <w:szCs w:val="16"/>
              </w:rPr>
              <w:t xml:space="preserve">Гр. 5 – </w:t>
            </w:r>
            <w:r w:rsidRPr="000E1668">
              <w:rPr>
                <w:sz w:val="16"/>
                <w:szCs w:val="16"/>
              </w:rPr>
              <w:t>Гр. 8)</w:t>
            </w:r>
            <w:r>
              <w:rPr>
                <w:sz w:val="16"/>
                <w:szCs w:val="16"/>
              </w:rPr>
              <w:t xml:space="preserve"> + Стр. 170 (</w:t>
            </w:r>
            <w:r w:rsidRPr="000E1668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непроизведенных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</w:t>
            </w:r>
            <w:r w:rsidRPr="000E1668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190 (Гр.5 – Гр.8) +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230 (Гр.5 – Гр.8) + 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250 (Гр.5 – Гр.8) </w:t>
            </w:r>
            <w:r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Стр. 255 (</w:t>
            </w:r>
            <w:r w:rsidRPr="000E1668">
              <w:rPr>
                <w:sz w:val="18"/>
                <w:szCs w:val="18"/>
              </w:rPr>
              <w:t>Гр.5 – Гр.8</w:t>
            </w:r>
            <w:r>
              <w:rPr>
                <w:sz w:val="18"/>
                <w:szCs w:val="18"/>
              </w:rPr>
              <w:t>)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Чистое поступление материальных запасов по ф. 0503121 не соответствует идентичному показателю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B93CAB" w:rsidRDefault="000640D5" w:rsidP="000640D5">
            <w:pPr>
              <w:jc w:val="center"/>
              <w:rPr>
                <w:sz w:val="18"/>
                <w:szCs w:val="18"/>
              </w:rPr>
            </w:pPr>
            <w:r w:rsidRPr="00B93CA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54C1E" w:rsidRDefault="000640D5" w:rsidP="000640D5">
            <w:pPr>
              <w:rPr>
                <w:sz w:val="16"/>
                <w:szCs w:val="16"/>
                <w:lang w:val="en-US"/>
              </w:rPr>
            </w:pPr>
            <w:proofErr w:type="spellStart"/>
            <w:r w:rsidRPr="000E1668"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260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+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290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– </w:t>
            </w:r>
            <w:proofErr w:type="spellStart"/>
            <w:r w:rsidRPr="000E1668"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270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280 (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 xml:space="preserve">. 8) –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300 (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310 (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654C1E">
              <w:rPr>
                <w:sz w:val="18"/>
                <w:szCs w:val="18"/>
                <w:lang w:val="en-US"/>
              </w:rPr>
              <w:t>. 320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поступление прав пользования активами по ф. 0503121 не соответствует идентичному показателю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785974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&lt;&gt;0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371+372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При наличии </w:t>
            </w:r>
            <w:proofErr w:type="spellStart"/>
            <w:r w:rsidRPr="000E1668">
              <w:rPr>
                <w:sz w:val="18"/>
                <w:szCs w:val="18"/>
              </w:rPr>
              <w:t>показаетелей</w:t>
            </w:r>
            <w:proofErr w:type="spellEnd"/>
            <w:r w:rsidRPr="000E1668">
              <w:rPr>
                <w:sz w:val="18"/>
                <w:szCs w:val="18"/>
              </w:rPr>
              <w:t xml:space="preserve"> прав пользования активами, должны быть отражены обороты в ф. 0503121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>стоимости биологических активов</w:t>
            </w:r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351D00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 xml:space="preserve">затрат на </w:t>
            </w:r>
            <w:proofErr w:type="spellStart"/>
            <w:r>
              <w:rPr>
                <w:sz w:val="18"/>
                <w:szCs w:val="18"/>
              </w:rPr>
              <w:t>биотрансформацию</w:t>
            </w:r>
            <w:proofErr w:type="spellEnd"/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10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150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Изменение нефинансовых активов по счетам </w:t>
            </w:r>
            <w:r w:rsidRPr="000E1668">
              <w:rPr>
                <w:sz w:val="18"/>
                <w:szCs w:val="18"/>
              </w:rPr>
              <w:lastRenderedPageBreak/>
              <w:t>ф. 05031</w:t>
            </w:r>
            <w:r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</w:rPr>
              <w:t>0 (бюджет)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083B08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 + Обороты (130406000, 7 304 06 000)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резервов предстоящих расходов ф.0503130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34319E" w:rsidRDefault="000640D5" w:rsidP="000640D5">
            <w:pPr>
              <w:jc w:val="center"/>
              <w:rPr>
                <w:sz w:val="18"/>
                <w:szCs w:val="18"/>
              </w:rPr>
            </w:pP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расходов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(Гр.6 – Гр.3) + Стр. 210 (Гр.6 – Гр.3) + Стр. 220 (Гр.6 – Гр.3) + Стр. 230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(Гр.7 – Гр.4) + Стр. 210 (Гр.7 – Гр.4) + Стр. 220 (Гр.7 – Гр.4) + Стр. 230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(Гр.6 – Гр.3) + Стр. 290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lastRenderedPageBreak/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(Гр.7 – Гр.4) + Стр. 290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DF143C" w:rsidRDefault="000640D5" w:rsidP="000640D5">
            <w:pPr>
              <w:rPr>
                <w:b/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903A3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НФА в пути по данным баланса не соответствует идентичному показателю в ф. </w:t>
            </w:r>
            <w:r w:rsidRPr="000E1668">
              <w:rPr>
                <w:sz w:val="18"/>
                <w:szCs w:val="18"/>
              </w:rPr>
              <w:lastRenderedPageBreak/>
              <w:t>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</w:t>
            </w:r>
            <w:r w:rsidRPr="00A1781D">
              <w:rPr>
                <w:sz w:val="18"/>
                <w:szCs w:val="18"/>
              </w:rPr>
              <w:lastRenderedPageBreak/>
              <w:t xml:space="preserve">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 xml:space="preserve">Итоговый показатель финансовых вложений </w:t>
            </w:r>
            <w:r>
              <w:rPr>
                <w:sz w:val="18"/>
                <w:szCs w:val="18"/>
              </w:rPr>
              <w:t xml:space="preserve">(204%)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Итоговый показатель финансовых вложений</w:t>
            </w:r>
            <w:r>
              <w:rPr>
                <w:sz w:val="18"/>
                <w:szCs w:val="18"/>
              </w:rPr>
              <w:t xml:space="preserve"> (215%)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00 000 + Итог по счету 1 304 02 000 + итог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1 302 00 000, 1 208 00 000, 1 304 02 000, 1 304 03 000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</w:t>
            </w:r>
            <w:r w:rsidRPr="000E1668">
              <w:rPr>
                <w:sz w:val="18"/>
                <w:szCs w:val="18"/>
              </w:rPr>
              <w:lastRenderedPageBreak/>
              <w:t>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Итого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Остаток по счету 1 303 00 000 в ф. 0503169 не соответствует идентичному показателю в </w:t>
            </w:r>
            <w:r w:rsidRPr="000E1668">
              <w:rPr>
                <w:sz w:val="18"/>
                <w:szCs w:val="18"/>
              </w:rPr>
              <w:lastRenderedPageBreak/>
              <w:t>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остатков по счетам 1 205 00 000 и 1 209 00 000 в ф. 0503169 (по </w:t>
            </w:r>
            <w:proofErr w:type="spellStart"/>
            <w:r w:rsidRPr="000E1668">
              <w:rPr>
                <w:sz w:val="18"/>
                <w:szCs w:val="18"/>
              </w:rPr>
              <w:t>кредит</w:t>
            </w:r>
            <w:proofErr w:type="gramStart"/>
            <w:r w:rsidRPr="000E1668">
              <w:rPr>
                <w:sz w:val="18"/>
                <w:szCs w:val="18"/>
              </w:rPr>
              <w:t>.з</w:t>
            </w:r>
            <w:proofErr w:type="gramEnd"/>
            <w:r w:rsidRPr="000E1668">
              <w:rPr>
                <w:sz w:val="18"/>
                <w:szCs w:val="18"/>
              </w:rPr>
              <w:t>адолж</w:t>
            </w:r>
            <w:proofErr w:type="spellEnd"/>
            <w:r w:rsidRPr="000E1668">
              <w:rPr>
                <w:sz w:val="18"/>
                <w:szCs w:val="18"/>
              </w:rPr>
              <w:t>.)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 6 – Гр. 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Итог по счету 1 401 00 000 (Гр. 3 – Гр. 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Фактический результат по ф. 0503110 не соответствует идентичному показателю в балансе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</w:t>
            </w:r>
            <w:proofErr w:type="spellStart"/>
            <w:r w:rsidRPr="000E1668">
              <w:rPr>
                <w:sz w:val="18"/>
                <w:szCs w:val="18"/>
              </w:rPr>
              <w:t>остатоков</w:t>
            </w:r>
            <w:proofErr w:type="spellEnd"/>
            <w:r w:rsidRPr="000E1668">
              <w:rPr>
                <w:sz w:val="18"/>
                <w:szCs w:val="18"/>
              </w:rPr>
              <w:t xml:space="preserve">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00 000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</w:t>
            </w:r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r w:rsidRPr="000E1668">
              <w:rPr>
                <w:sz w:val="18"/>
                <w:szCs w:val="18"/>
              </w:rPr>
              <w:t xml:space="preserve">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00 000 + Итого по счету 1 304 02 000 + Итого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 1 302 00 000, 1 208 00 000, 1 304 02 000, 1 304 03 000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292C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 w:rsidRPr="00C957D0">
              <w:rPr>
                <w:sz w:val="18"/>
                <w:szCs w:val="18"/>
              </w:rPr>
              <w:t>Б</w:t>
            </w:r>
          </w:p>
        </w:tc>
      </w:tr>
      <w:tr w:rsidR="000640D5" w:rsidRPr="00566475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>0 40140 000в ф. 0503169 не соответствует идентичному показателю в балансе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40140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lastRenderedPageBreak/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ф.0503120 (отчетный финансовый год) Гр.3 ф.0503120</w:t>
            </w:r>
          </w:p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(предыдущий финансовый год)</w:t>
            </w:r>
            <w:r w:rsidRPr="000E1668">
              <w:t xml:space="preserve"> </w:t>
            </w:r>
            <w:r w:rsidRPr="000E1668">
              <w:rPr>
                <w:sz w:val="18"/>
                <w:szCs w:val="18"/>
              </w:rPr>
              <w:t>Гр. 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0503173</w:t>
            </w:r>
            <w:r w:rsidRPr="000E1668">
              <w:rPr>
                <w:sz w:val="16"/>
                <w:szCs w:val="16"/>
              </w:rPr>
              <w:t xml:space="preserve"> Бюджетная деятельность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Разница входящих остатков баланса за отчетный год </w:t>
            </w:r>
            <w:proofErr w:type="spellStart"/>
            <w:r w:rsidRPr="000E1668">
              <w:rPr>
                <w:sz w:val="18"/>
                <w:szCs w:val="18"/>
              </w:rPr>
              <w:t>иисходящих</w:t>
            </w:r>
            <w:proofErr w:type="spellEnd"/>
            <w:r w:rsidRPr="000E1668">
              <w:rPr>
                <w:sz w:val="18"/>
                <w:szCs w:val="18"/>
              </w:rPr>
              <w:t xml:space="preserve"> остатков баланса на конец предыдущего отчетного периода не соответствует показателю в ф. 0503173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E84B68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4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46537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050312</w:t>
            </w:r>
            <w:r w:rsidRPr="00A1781D">
              <w:rPr>
                <w:sz w:val="18"/>
                <w:szCs w:val="18"/>
              </w:rPr>
              <w:t>0 (</w:t>
            </w:r>
            <w:r w:rsidRPr="00F61BBD">
              <w:rPr>
                <w:sz w:val="18"/>
                <w:szCs w:val="18"/>
              </w:rPr>
              <w:t>отчетный финансовый</w:t>
            </w:r>
            <w:r w:rsidRPr="00A1781D">
              <w:rPr>
                <w:sz w:val="18"/>
                <w:szCs w:val="18"/>
              </w:rPr>
              <w:t xml:space="preserve"> год) </w:t>
            </w:r>
            <w:r>
              <w:rPr>
                <w:sz w:val="18"/>
                <w:szCs w:val="18"/>
              </w:rPr>
              <w:t>Гр.4– ф. 050312</w:t>
            </w:r>
            <w:r w:rsidRPr="00A1781D">
              <w:rPr>
                <w:sz w:val="18"/>
                <w:szCs w:val="18"/>
              </w:rPr>
              <w:t>0 (предыдущий год)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0503173 средства во временном распоряжении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8E03A4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8E03A4" w:rsidRDefault="000640D5" w:rsidP="000640D5">
            <w:pPr>
              <w:rPr>
                <w:sz w:val="18"/>
                <w:szCs w:val="18"/>
              </w:rPr>
            </w:pPr>
            <w:r w:rsidRPr="00F51417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F61BBD">
              <w:rPr>
                <w:sz w:val="18"/>
                <w:szCs w:val="18"/>
              </w:rPr>
              <w:t>Разница входящих остатков баланса за отчетный год и исходящих остатков баланса за предыдущий отчетный финансовый год и не соответствует показателю в ф. 0503173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Справка</w:t>
            </w:r>
            <w:r w:rsidRPr="009669AF">
              <w:rPr>
                <w:sz w:val="18"/>
                <w:szCs w:val="18"/>
              </w:rPr>
              <w:t xml:space="preserve"> о наличии имущества и обязательств на забалансовых счетах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0D5" w:rsidRPr="006C6ED0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(текущий год) Гр.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 xml:space="preserve"> –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(предыдущий год) Гр.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>0503173 бюджетная деятельность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0D5" w:rsidRPr="00360CDE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 xml:space="preserve">Раздел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входящих остатков баланса за отчетный год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A1781D">
              <w:rPr>
                <w:sz w:val="18"/>
                <w:szCs w:val="18"/>
              </w:rPr>
              <w:t>исходящих остатков баланс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за предыдущий отчетный финансовый год </w:t>
            </w:r>
            <w:r>
              <w:rPr>
                <w:sz w:val="18"/>
                <w:szCs w:val="18"/>
              </w:rPr>
              <w:t xml:space="preserve">в части показателей по забалансовым счетам </w:t>
            </w:r>
            <w:r w:rsidRPr="00A1781D">
              <w:rPr>
                <w:sz w:val="18"/>
                <w:szCs w:val="18"/>
              </w:rPr>
              <w:t xml:space="preserve">не соответствует показателю в ф. 0503173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21620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010+070+080+110+140+150+170+190+230+</w:t>
            </w:r>
            <w:r>
              <w:rPr>
                <w:sz w:val="18"/>
                <w:szCs w:val="18"/>
              </w:rPr>
              <w:lastRenderedPageBreak/>
              <w:t>250+260+290+320+330+350+360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360CDE" w:rsidRDefault="000640D5" w:rsidP="000640D5">
            <w:pPr>
              <w:rPr>
                <w:sz w:val="16"/>
                <w:szCs w:val="16"/>
              </w:rPr>
            </w:pPr>
            <w:r w:rsidRPr="00AA2547">
              <w:rPr>
                <w:sz w:val="18"/>
                <w:szCs w:val="18"/>
              </w:rPr>
              <w:t>1 1</w:t>
            </w:r>
            <w:r>
              <w:rPr>
                <w:sz w:val="18"/>
                <w:szCs w:val="18"/>
              </w:rPr>
              <w:t>7</w:t>
            </w:r>
            <w:r w:rsidRPr="00AA2547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0</w:t>
            </w:r>
            <w:r w:rsidRPr="00AA2547">
              <w:rPr>
                <w:sz w:val="18"/>
                <w:szCs w:val="18"/>
              </w:rPr>
              <w:t>000 00 0000 000 1 401 10</w:t>
            </w:r>
            <w:r>
              <w:rPr>
                <w:sz w:val="18"/>
                <w:szCs w:val="18"/>
              </w:rPr>
              <w:t> </w:t>
            </w:r>
            <w:r w:rsidRPr="00AA254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99 (раздел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принятых к учету ранее не учтенных объектов не соответствует данным ф. 0503110 по счету 140110199 – </w:t>
            </w:r>
            <w:r w:rsidRPr="00F711F3">
              <w:rPr>
                <w:sz w:val="18"/>
                <w:szCs w:val="18"/>
              </w:rPr>
              <w:t>требуются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140110151,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поступлениям от других бюджетов в ф. 0503125 сумме показателей по КОСГУ 151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поступлениям от других бюджетов в ф. 0503125 сумме показателей по КОСГУ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КБК %807140120251 – КБК %000140120251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перечислениям другим бюджетам в ф. 0503125 сумме показателей по КОСГУ 251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– КБК %807140120254 – КБК %000140120254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перечислениям другим бюджетам в ф. 0503125 сумме показателей по КОСГУ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67DDB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DB">
              <w:rPr>
                <w:rFonts w:ascii="Times New Roman" w:hAnsi="Times New Roman" w:cs="Times New Roman"/>
                <w:sz w:val="18"/>
                <w:szCs w:val="18"/>
              </w:rPr>
              <w:t xml:space="preserve">0503125  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(130251000)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13025100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</w:t>
            </w:r>
            <w:r>
              <w:rPr>
                <w:sz w:val="18"/>
                <w:szCs w:val="18"/>
              </w:rPr>
              <w:t>1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(120651000)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12065100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</w:t>
            </w:r>
            <w:r w:rsidRPr="0071625B">
              <w:rPr>
                <w:sz w:val="18"/>
                <w:szCs w:val="18"/>
              </w:rPr>
              <w:t xml:space="preserve">1 </w:t>
            </w:r>
            <w:r w:rsidRPr="00472EC4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(120551000)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 счету 1 205 51 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</w:t>
            </w:r>
            <w:proofErr w:type="gramEnd"/>
            <w:r>
              <w:rPr>
                <w:sz w:val="18"/>
                <w:szCs w:val="18"/>
              </w:rPr>
              <w:t xml:space="preserve"> ДЗ-КЗ</w:t>
            </w:r>
            <w:r w:rsidRPr="00A1781D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120551000 отраженному в Справке ф. 0503125 </w:t>
            </w:r>
            <w:r>
              <w:rPr>
                <w:sz w:val="18"/>
                <w:szCs w:val="18"/>
              </w:rPr>
              <w:t>разнице</w:t>
            </w:r>
            <w:r w:rsidRPr="00472EC4">
              <w:rPr>
                <w:sz w:val="18"/>
                <w:szCs w:val="18"/>
              </w:rPr>
              <w:t xml:space="preserve"> остатков по счет</w:t>
            </w:r>
            <w:r>
              <w:rPr>
                <w:sz w:val="18"/>
                <w:szCs w:val="18"/>
              </w:rPr>
              <w:t>ам</w:t>
            </w:r>
            <w:r w:rsidRPr="00472EC4">
              <w:rPr>
                <w:sz w:val="18"/>
                <w:szCs w:val="18"/>
              </w:rPr>
              <w:t xml:space="preserve"> 12055100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(ДЗ) и 120551001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счету 1 205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1 </w:t>
            </w:r>
            <w:r w:rsidRPr="009C267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</w:t>
            </w:r>
            <w:proofErr w:type="gramEnd"/>
            <w:r>
              <w:rPr>
                <w:sz w:val="18"/>
                <w:szCs w:val="18"/>
              </w:rPr>
              <w:t xml:space="preserve"> ДЗ-КЗ</w:t>
            </w:r>
            <w:proofErr w:type="gramStart"/>
            <w:r w:rsidRPr="00A1781D">
              <w:rPr>
                <w:sz w:val="18"/>
                <w:szCs w:val="18"/>
              </w:rPr>
              <w:t xml:space="preserve"> )</w:t>
            </w:r>
            <w:proofErr w:type="gramEnd"/>
            <w:r w:rsidRPr="00A178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120561000, отраженно</w:t>
            </w:r>
            <w:r>
              <w:rPr>
                <w:sz w:val="18"/>
                <w:szCs w:val="18"/>
              </w:rPr>
              <w:t>го</w:t>
            </w:r>
            <w:r w:rsidRPr="00472EC4">
              <w:rPr>
                <w:sz w:val="18"/>
                <w:szCs w:val="18"/>
              </w:rPr>
              <w:t xml:space="preserve"> в Справке ф. 0503125, разнице остатков по счетам 12056100</w:t>
            </w:r>
            <w:r>
              <w:rPr>
                <w:sz w:val="18"/>
                <w:szCs w:val="18"/>
              </w:rPr>
              <w:t>1 (ДЗ)</w:t>
            </w:r>
            <w:r w:rsidRPr="00472EC4">
              <w:rPr>
                <w:sz w:val="18"/>
                <w:szCs w:val="18"/>
              </w:rPr>
              <w:t xml:space="preserve"> и 12056100</w:t>
            </w:r>
            <w:r>
              <w:rPr>
                <w:sz w:val="18"/>
                <w:szCs w:val="18"/>
              </w:rPr>
              <w:t>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C67DDB">
              <w:rPr>
                <w:sz w:val="18"/>
                <w:szCs w:val="18"/>
              </w:rPr>
              <w:t>(1</w:t>
            </w:r>
            <w:r w:rsidRPr="009C1CB6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3C023A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в </w:t>
            </w:r>
            <w:r w:rsidRPr="00C67DDB">
              <w:rPr>
                <w:sz w:val="18"/>
                <w:szCs w:val="18"/>
              </w:rPr>
              <w:lastRenderedPageBreak/>
              <w:t xml:space="preserve">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</w:t>
            </w:r>
            <w:r w:rsidRPr="009C1CB6">
              <w:rPr>
                <w:sz w:val="18"/>
                <w:szCs w:val="18"/>
              </w:rPr>
              <w:t>40140161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C96EF4">
              <w:rPr>
                <w:sz w:val="18"/>
                <w:szCs w:val="18"/>
              </w:rPr>
              <w:t>401401</w:t>
            </w:r>
            <w:r w:rsidRPr="00981C94">
              <w:rPr>
                <w:sz w:val="18"/>
                <w:szCs w:val="18"/>
              </w:rPr>
              <w:t>6</w:t>
            </w:r>
            <w:r w:rsidRPr="00C96EF4"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67DDB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0503125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30305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 w:rsidRPr="00A1781D">
              <w:rPr>
                <w:sz w:val="18"/>
                <w:szCs w:val="18"/>
              </w:rPr>
              <w:t>счету 1</w:t>
            </w:r>
            <w:r>
              <w:rPr>
                <w:sz w:val="18"/>
                <w:szCs w:val="18"/>
              </w:rPr>
              <w:t> 303 05 </w:t>
            </w:r>
            <w:r w:rsidRPr="00A1781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(КЗ) КДБ 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Несоответствие суммы остатков</w:t>
            </w:r>
            <w:r>
              <w:rPr>
                <w:sz w:val="18"/>
                <w:szCs w:val="18"/>
              </w:rPr>
              <w:t xml:space="preserve"> кредиторской задолженности</w:t>
            </w:r>
            <w:r w:rsidRPr="00A1781D">
              <w:rPr>
                <w:sz w:val="18"/>
                <w:szCs w:val="18"/>
              </w:rPr>
              <w:t xml:space="preserve"> по счету 1</w:t>
            </w:r>
            <w:r>
              <w:rPr>
                <w:sz w:val="18"/>
                <w:szCs w:val="18"/>
              </w:rPr>
              <w:t>30305</w:t>
            </w:r>
            <w:r w:rsidRPr="00A1781D">
              <w:rPr>
                <w:sz w:val="18"/>
                <w:szCs w:val="18"/>
              </w:rPr>
              <w:t>000 отраженно</w:t>
            </w:r>
            <w:r>
              <w:rPr>
                <w:sz w:val="18"/>
                <w:szCs w:val="18"/>
              </w:rPr>
              <w:t>й</w:t>
            </w:r>
            <w:r w:rsidRPr="00A1781D">
              <w:rPr>
                <w:sz w:val="18"/>
                <w:szCs w:val="18"/>
              </w:rPr>
              <w:t xml:space="preserve"> в Справке ф. 0503125</w:t>
            </w:r>
            <w:r>
              <w:rPr>
                <w:sz w:val="18"/>
                <w:szCs w:val="18"/>
              </w:rPr>
              <w:t xml:space="preserve"> и </w:t>
            </w:r>
            <w:r w:rsidRPr="00A1781D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Детализированные строки раздела 1</w:t>
            </w:r>
            <w:r>
              <w:t xml:space="preserve"> </w:t>
            </w:r>
            <w:r w:rsidRPr="003B31D3">
              <w:rPr>
                <w:sz w:val="18"/>
                <w:szCs w:val="18"/>
              </w:rPr>
              <w:t>по КБК с 4 по 20 разряд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Раздел1 КЗ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детализированных строк по КБК из ф. 0503128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A1781D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Показатель </w:t>
            </w:r>
            <w:r>
              <w:rPr>
                <w:sz w:val="18"/>
                <w:szCs w:val="18"/>
              </w:rPr>
              <w:t>неисполненных</w:t>
            </w:r>
            <w:r w:rsidRPr="00A1781D">
              <w:rPr>
                <w:sz w:val="18"/>
                <w:szCs w:val="18"/>
              </w:rPr>
              <w:t xml:space="preserve"> обязательств в ф. 0503128 </w:t>
            </w:r>
            <w:r>
              <w:rPr>
                <w:sz w:val="18"/>
                <w:szCs w:val="18"/>
              </w:rPr>
              <w:t>превышает сумму кредиторской задолженности</w:t>
            </w:r>
            <w:r w:rsidRPr="00A1781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092824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092824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7A5AEC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при 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:rsidR="000640D5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9759CD" w:rsidRDefault="000640D5" w:rsidP="000640D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  <w:r w:rsidRPr="0018459D">
              <w:t xml:space="preserve">ИНН гр.2, Учетный </w:t>
            </w:r>
            <w:r w:rsidRPr="0018459D">
              <w:lastRenderedPageBreak/>
              <w:t>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</w:t>
            </w:r>
          </w:p>
          <w:p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>
              <w:t xml:space="preserve">при </w:t>
            </w:r>
            <w:r>
              <w:lastRenderedPageBreak/>
              <w:t>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 прошлого отчетного периода:</w:t>
            </w:r>
          </w:p>
          <w:p w:rsidR="000640D5" w:rsidRDefault="000640D5" w:rsidP="000640D5">
            <w:pPr>
              <w:rPr>
                <w:sz w:val="16"/>
                <w:szCs w:val="16"/>
              </w:rPr>
            </w:pPr>
            <w:r w:rsidRPr="0018459D">
              <w:t xml:space="preserve">ИНН гр.2, Учетный </w:t>
            </w:r>
            <w:r w:rsidRPr="0018459D">
              <w:lastRenderedPageBreak/>
              <w:t>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ИНН </w:t>
            </w:r>
            <w:r w:rsidRPr="0075425D">
              <w:rPr>
                <w:sz w:val="18"/>
                <w:szCs w:val="18"/>
              </w:rPr>
              <w:lastRenderedPageBreak/>
              <w:t>гр.</w:t>
            </w:r>
            <w:r>
              <w:rPr>
                <w:sz w:val="18"/>
                <w:szCs w:val="18"/>
              </w:rPr>
              <w:t>2</w:t>
            </w:r>
            <w:r w:rsidRPr="0075425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</w:p>
        </w:tc>
      </w:tr>
      <w:tr w:rsidR="000640D5" w:rsidRPr="006C6ED0" w:rsidTr="001C1D2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</w:tbl>
    <w:p w:rsidR="00DC7B05" w:rsidRDefault="00DC7B05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>
      <w:r>
        <w:br w:type="page"/>
      </w:r>
    </w:p>
    <w:tbl>
      <w:tblPr>
        <w:tblW w:w="1501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426"/>
        <w:gridCol w:w="994"/>
        <w:gridCol w:w="993"/>
        <w:gridCol w:w="853"/>
        <w:gridCol w:w="1133"/>
        <w:gridCol w:w="426"/>
        <w:gridCol w:w="851"/>
        <w:gridCol w:w="1276"/>
        <w:gridCol w:w="709"/>
        <w:gridCol w:w="992"/>
        <w:gridCol w:w="425"/>
        <w:gridCol w:w="851"/>
        <w:gridCol w:w="989"/>
        <w:gridCol w:w="705"/>
        <w:gridCol w:w="564"/>
        <w:gridCol w:w="1849"/>
        <w:gridCol w:w="422"/>
      </w:tblGrid>
      <w:tr w:rsidR="00A30AED" w:rsidRPr="00A30AED" w:rsidTr="001C1D2A">
        <w:trPr>
          <w:cantSplit/>
          <w:trHeight w:val="60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lastRenderedPageBreak/>
              <w:t>№ новая ред.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№п/п пред. ред.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 связанной   формы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A30AED" w:rsidRPr="00A30AED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Справки по счетам 120651561(661) гр.7 сумма показателей по корр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четам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8A4866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–(Справка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130251731) + (Справка по счету 120651661 гр.7 сумма показателей по корр.счетам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503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</w:p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Сумма по номерам счетов 218%120551001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504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506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>1) гр.8 сумма показателей по корр</w:t>
            </w:r>
            <w:proofErr w:type="gramStart"/>
            <w:r w:rsidRPr="00CA340D">
              <w:rPr>
                <w:sz w:val="18"/>
                <w:szCs w:val="18"/>
              </w:rPr>
              <w:t>.с</w:t>
            </w:r>
            <w:proofErr w:type="gramEnd"/>
            <w:r w:rsidRPr="00CA340D">
              <w:rPr>
                <w:sz w:val="18"/>
                <w:szCs w:val="18"/>
              </w:rPr>
              <w:t>четам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508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</w:t>
            </w:r>
            <w:proofErr w:type="gramStart"/>
            <w:r w:rsidRPr="00CA340D">
              <w:rPr>
                <w:sz w:val="18"/>
                <w:szCs w:val="18"/>
              </w:rPr>
              <w:t>.с</w:t>
            </w:r>
            <w:proofErr w:type="gramEnd"/>
            <w:r w:rsidRPr="00CA340D">
              <w:rPr>
                <w:sz w:val="18"/>
                <w:szCs w:val="18"/>
              </w:rPr>
              <w:t>четам</w:t>
            </w:r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</w:t>
            </w:r>
            <w:proofErr w:type="gramStart"/>
            <w:r w:rsidRPr="00CA340D">
              <w:rPr>
                <w:sz w:val="18"/>
                <w:szCs w:val="18"/>
              </w:rPr>
              <w:t>.с</w:t>
            </w:r>
            <w:proofErr w:type="gramEnd"/>
            <w:r w:rsidRPr="00CA340D">
              <w:rPr>
                <w:sz w:val="18"/>
                <w:szCs w:val="18"/>
              </w:rPr>
              <w:t>четам</w:t>
            </w:r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Справки по счетам 120651561(661) гр.7 сумма показателей по корр.счетам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25 по счету 120651000 за </w:t>
            </w:r>
            <w:proofErr w:type="spellStart"/>
            <w:r>
              <w:rPr>
                <w:sz w:val="18"/>
                <w:szCs w:val="18"/>
              </w:rPr>
              <w:t>отчетныый</w:t>
            </w:r>
            <w:proofErr w:type="spellEnd"/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8A4866">
            <w:pPr>
              <w:jc w:val="center"/>
              <w:rPr>
                <w:sz w:val="18"/>
                <w:szCs w:val="18"/>
              </w:rPr>
            </w:pPr>
            <w:r w:rsidRPr="00EC2B5E">
              <w:rPr>
                <w:sz w:val="18"/>
                <w:szCs w:val="18"/>
              </w:rPr>
              <w:t>–(</w:t>
            </w:r>
            <w:r>
              <w:rPr>
                <w:sz w:val="18"/>
                <w:szCs w:val="18"/>
              </w:rPr>
              <w:t>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</w:t>
            </w:r>
            <w:r w:rsidR="004A34BA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31) + (Справка по счету 120651661 гр.7 сумма показателей по корр.счетам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512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EC2B5E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 номерам счетов 218%120551000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513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>1) гр.8 сумма показателей по корр.счетам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</w:t>
            </w:r>
            <w:proofErr w:type="gramStart"/>
            <w:r w:rsidRPr="00CA340D">
              <w:rPr>
                <w:sz w:val="18"/>
                <w:szCs w:val="18"/>
              </w:rPr>
              <w:t>.с</w:t>
            </w:r>
            <w:proofErr w:type="gramEnd"/>
            <w:r w:rsidRPr="00CA340D">
              <w:rPr>
                <w:sz w:val="18"/>
                <w:szCs w:val="18"/>
              </w:rPr>
              <w:t>четам</w:t>
            </w:r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  <w:p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</w:t>
            </w:r>
            <w:proofErr w:type="gramStart"/>
            <w:r w:rsidRPr="00CA340D">
              <w:rPr>
                <w:sz w:val="18"/>
                <w:szCs w:val="18"/>
              </w:rPr>
              <w:t>.с</w:t>
            </w:r>
            <w:proofErr w:type="gramEnd"/>
            <w:r w:rsidRPr="00CA340D">
              <w:rPr>
                <w:sz w:val="18"/>
                <w:szCs w:val="18"/>
              </w:rPr>
              <w:t>четам</w:t>
            </w:r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0701F" w:rsidRPr="002A0C7A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8A4866" w:rsidRPr="002A0C7A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66" w:rsidRPr="002A0C7A" w:rsidRDefault="008A4866" w:rsidP="007C6F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866" w:rsidRPr="002A0C7A" w:rsidRDefault="008A4866" w:rsidP="007C6F65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6" w:rsidRPr="002A0C7A" w:rsidRDefault="008A4866" w:rsidP="007C6F65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:rsidTr="001C1D2A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</w:tbl>
    <w:p w:rsidR="00A30AED" w:rsidRDefault="00A30AED" w:rsidP="00516CD3"/>
    <w:p w:rsidR="00A30AED" w:rsidRDefault="00A30AED" w:rsidP="00516CD3">
      <w:pPr>
        <w:sectPr w:rsidR="00A30AED" w:rsidSect="007E12BC">
          <w:pgSz w:w="16838" w:h="11906" w:orient="landscape"/>
          <w:pgMar w:top="899" w:right="818" w:bottom="851" w:left="1260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857"/>
        <w:gridCol w:w="993"/>
        <w:gridCol w:w="693"/>
        <w:gridCol w:w="991"/>
        <w:gridCol w:w="568"/>
        <w:gridCol w:w="714"/>
        <w:gridCol w:w="1842"/>
        <w:gridCol w:w="851"/>
        <w:gridCol w:w="1129"/>
        <w:gridCol w:w="992"/>
        <w:gridCol w:w="562"/>
        <w:gridCol w:w="1277"/>
        <w:gridCol w:w="1132"/>
        <w:gridCol w:w="999"/>
        <w:gridCol w:w="850"/>
      </w:tblGrid>
      <w:tr w:rsidR="00A30AED" w:rsidRPr="006156DB" w:rsidTr="00B55E3E">
        <w:trPr>
          <w:trHeight w:val="285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1</w:t>
            </w:r>
          </w:p>
        </w:tc>
        <w:tc>
          <w:tcPr>
            <w:tcW w:w="9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Номера счетов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4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5</w:t>
            </w:r>
          </w:p>
        </w:tc>
        <w:tc>
          <w:tcPr>
            <w:tcW w:w="5528" w:type="dxa"/>
            <w:gridSpan w:val="5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6</w:t>
            </w:r>
          </w:p>
        </w:tc>
        <w:tc>
          <w:tcPr>
            <w:tcW w:w="2971" w:type="dxa"/>
            <w:gridSpan w:val="3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9 (Корр.счет)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7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8</w:t>
            </w:r>
          </w:p>
        </w:tc>
      </w:tr>
      <w:tr w:rsidR="00A30AED" w:rsidRPr="006156DB" w:rsidTr="00B55E3E">
        <w:trPr>
          <w:trHeight w:val="270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Счет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ОКТMО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proofErr w:type="spellStart"/>
            <w:r w:rsidRPr="006156DB">
              <w:rPr>
                <w:sz w:val="16"/>
                <w:szCs w:val="16"/>
              </w:rPr>
              <w:t>Элм</w:t>
            </w:r>
            <w:proofErr w:type="spellEnd"/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КБК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Дебет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Кредит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  <w:vMerge w:val="restart"/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120551561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2040"/>
        </w:trPr>
        <w:tc>
          <w:tcPr>
            <w:tcW w:w="441" w:type="dxa"/>
            <w:vMerge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:rsidTr="00B55E3E">
        <w:trPr>
          <w:trHeight w:val="2055"/>
        </w:trPr>
        <w:tc>
          <w:tcPr>
            <w:tcW w:w="441" w:type="dxa"/>
            <w:vMerge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hideMark/>
          </w:tcPr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:rsidTr="00B55E3E">
        <w:trPr>
          <w:trHeight w:val="2055"/>
        </w:trPr>
        <w:tc>
          <w:tcPr>
            <w:tcW w:w="441" w:type="dxa"/>
            <w:vMerge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8905F9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40140</w:t>
            </w:r>
          </w:p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7C6BAF" w:rsidRDefault="008E1947" w:rsidP="00B55E3E">
            <w:pPr>
              <w:jc w:val="center"/>
              <w:rPr>
                <w:sz w:val="16"/>
                <w:szCs w:val="16"/>
                <w:highlight w:val="green"/>
              </w:rPr>
            </w:pPr>
          </w:p>
          <w:p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  <w:p w:rsidR="008E1947" w:rsidRPr="007C6BAF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120551661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2040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5</w:t>
            </w:r>
            <w:r w:rsidRPr="006156DB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8E1947" w:rsidRPr="006156DB" w:rsidTr="00B55E3E">
        <w:trPr>
          <w:trHeight w:val="2055"/>
        </w:trPr>
        <w:tc>
          <w:tcPr>
            <w:tcW w:w="441" w:type="dxa"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:rsidTr="00B55E3E">
        <w:trPr>
          <w:trHeight w:val="2055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A30AED" w:rsidRPr="003E2EAA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40140</w:t>
            </w:r>
          </w:p>
          <w:p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151</w:t>
            </w:r>
          </w:p>
          <w:p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161</w:t>
            </w:r>
          </w:p>
          <w:p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831</w:t>
            </w:r>
          </w:p>
          <w:p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30305731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</w:tc>
        <w:tc>
          <w:tcPr>
            <w:tcW w:w="56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:rsidTr="00B55E3E">
        <w:trPr>
          <w:trHeight w:val="510"/>
        </w:trPr>
        <w:tc>
          <w:tcPr>
            <w:tcW w:w="441" w:type="dxa"/>
          </w:tcPr>
          <w:p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11D8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411D8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411D87">
              <w:rPr>
                <w:sz w:val="16"/>
                <w:szCs w:val="16"/>
              </w:rPr>
              <w:t>00000006, 00000008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30305831</w:t>
            </w:r>
          </w:p>
        </w:tc>
        <w:tc>
          <w:tcPr>
            <w:tcW w:w="6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:rsidTr="00B55E3E">
        <w:trPr>
          <w:trHeight w:val="510"/>
        </w:trPr>
        <w:tc>
          <w:tcPr>
            <w:tcW w:w="441" w:type="dxa"/>
          </w:tcPr>
          <w:p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E53C7E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E53C7E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lastRenderedPageBreak/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E53C7E">
              <w:rPr>
                <w:sz w:val="16"/>
                <w:szCs w:val="16"/>
              </w:rPr>
              <w:t>00000006, 00000008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01, </w:t>
            </w:r>
            <w:r w:rsidRPr="006156DB">
              <w:rPr>
                <w:sz w:val="16"/>
                <w:szCs w:val="16"/>
              </w:rPr>
              <w:t xml:space="preserve">02, 06, 08,  </w:t>
            </w:r>
            <w:r w:rsidRPr="006156DB">
              <w:rPr>
                <w:sz w:val="16"/>
                <w:szCs w:val="16"/>
              </w:rPr>
              <w:lastRenderedPageBreak/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2040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2055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219A0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:rsidR="00A30AED" w:rsidRPr="00387E71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 «код вида расхода»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A30AED" w:rsidRPr="00531B3C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/>
            <w:shd w:val="clear" w:color="auto" w:fill="auto"/>
            <w:noWrap/>
          </w:tcPr>
          <w:p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A30AED" w:rsidRPr="00531B3C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:rsidR="00A30AED" w:rsidRPr="00531B3C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:rsidR="00A30AED" w:rsidRPr="008C3F38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20561</w:t>
            </w:r>
          </w:p>
        </w:tc>
        <w:tc>
          <w:tcPr>
            <w:tcW w:w="1132" w:type="dxa"/>
            <w:shd w:val="clear" w:color="auto" w:fill="auto"/>
            <w:noWrap/>
          </w:tcPr>
          <w:p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:rsidR="00A30AED" w:rsidRPr="00942CA7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</w:tc>
        <w:tc>
          <w:tcPr>
            <w:tcW w:w="999" w:type="dxa"/>
            <w:shd w:val="clear" w:color="auto" w:fill="auto"/>
          </w:tcPr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 xml:space="preserve">значение </w:t>
            </w:r>
            <w:r w:rsidRPr="008C3F38">
              <w:rPr>
                <w:sz w:val="16"/>
                <w:szCs w:val="16"/>
              </w:rPr>
              <w:t>&gt;</w:t>
            </w:r>
            <w:r w:rsidRPr="00531B3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4.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2040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 xml:space="preserve">00000006, 00000008, 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2055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 учетом</w:t>
            </w:r>
            <w:r w:rsidRPr="000668A2">
              <w:rPr>
                <w:bCs/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</w:tcPr>
          <w:p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20561</w:t>
            </w:r>
          </w:p>
          <w:p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30251</w:t>
            </w:r>
          </w:p>
          <w:p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831</w:t>
            </w:r>
          </w:p>
          <w:p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</w:tcPr>
          <w:p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130251831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01, 02, 06, 09, 08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rPr>
          <w:trHeight w:val="2055"/>
        </w:trPr>
        <w:tc>
          <w:tcPr>
            <w:tcW w:w="441" w:type="dxa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A30AED" w:rsidRPr="00D83386" w:rsidRDefault="00A30AED" w:rsidP="00B55E3E">
            <w:pPr>
              <w:jc w:val="center"/>
              <w:rPr>
                <w:sz w:val="16"/>
                <w:szCs w:val="16"/>
              </w:rPr>
            </w:pPr>
            <w:r w:rsidRPr="00D83386">
              <w:rPr>
                <w:sz w:val="16"/>
                <w:szCs w:val="16"/>
              </w:rPr>
              <w:t>&lt;&gt;000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DE2D58">
              <w:rPr>
                <w:sz w:val="16"/>
                <w:szCs w:val="16"/>
              </w:rPr>
              <w:t xml:space="preserve">проверка </w:t>
            </w:r>
            <w:proofErr w:type="spellStart"/>
            <w:r w:rsidRPr="00DE2D58">
              <w:rPr>
                <w:sz w:val="16"/>
                <w:szCs w:val="16"/>
              </w:rPr>
              <w:t>хххх</w:t>
            </w:r>
            <w:proofErr w:type="spellEnd"/>
            <w:r w:rsidRPr="00DE2D58">
              <w:rPr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</w:t>
            </w:r>
            <w:r w:rsidRPr="00DE2D58">
              <w:t xml:space="preserve"> </w:t>
            </w:r>
            <w:r w:rsidRPr="00DE2D58">
              <w:rPr>
                <w:sz w:val="16"/>
                <w:szCs w:val="16"/>
              </w:rPr>
              <w:t>c</w:t>
            </w:r>
            <w:r w:rsidRPr="00D77BED">
              <w:rPr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30251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7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BC2037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 xml:space="preserve">51 </w:t>
            </w:r>
          </w:p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40140</w:t>
            </w:r>
          </w:p>
          <w:p w:rsidR="008E1947" w:rsidRPr="00B13F8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561</w:t>
            </w:r>
            <w:r w:rsidRPr="008E2A8F">
              <w:rPr>
                <w:color w:val="000000"/>
                <w:sz w:val="16"/>
                <w:szCs w:val="16"/>
              </w:rPr>
              <w:t xml:space="preserve">, </w:t>
            </w:r>
            <w:r w:rsidRPr="008E2A8F">
              <w:rPr>
                <w:color w:val="000000"/>
                <w:sz w:val="16"/>
                <w:szCs w:val="16"/>
                <w:lang w:val="en-US"/>
              </w:rPr>
              <w:t xml:space="preserve"> 661,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AB1EED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AB1EE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="008E1947"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:rsidR="00A30AED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="00A30AED" w:rsidRPr="006156DB">
              <w:rPr>
                <w:sz w:val="16"/>
                <w:szCs w:val="16"/>
              </w:rPr>
              <w:t>0000150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>61</w:t>
            </w:r>
            <w:r w:rsidRPr="006156DB">
              <w:rPr>
                <w:sz w:val="16"/>
                <w:szCs w:val="16"/>
              </w:rPr>
              <w:t xml:space="preserve"> </w:t>
            </w:r>
            <w:r w:rsidRPr="006156DB">
              <w:rPr>
                <w:sz w:val="16"/>
                <w:szCs w:val="16"/>
                <w:lang w:val="en-US"/>
              </w:rPr>
              <w:t xml:space="preserve">, </w:t>
            </w:r>
          </w:p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40140 </w:t>
            </w:r>
          </w:p>
          <w:p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561, 661, </w:t>
            </w:r>
          </w:p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  <w:lang w:val="en-US"/>
              </w:rPr>
              <w:t>161</w:t>
            </w:r>
          </w:p>
          <w:p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E930AD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B67DE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382A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:rsidR="008E1947" w:rsidRPr="008E1947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94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Значение  </w:t>
            </w:r>
          </w:p>
          <w:p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      &gt; 0</w:t>
            </w: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CD1A62">
              <w:rPr>
                <w:sz w:val="16"/>
                <w:szCs w:val="16"/>
              </w:rPr>
              <w:t>&lt;&gt;000</w:t>
            </w:r>
            <w:r>
              <w:rPr>
                <w:sz w:val="16"/>
                <w:szCs w:val="16"/>
              </w:rPr>
              <w:t xml:space="preserve">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  <w:r w:rsidRPr="009D4734">
              <w:rPr>
                <w:sz w:val="16"/>
                <w:szCs w:val="16"/>
              </w:rPr>
              <w:t>0</w:t>
            </w:r>
          </w:p>
          <w:p w:rsidR="008E1947" w:rsidRPr="00E24A4E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  <w:p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482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947" w:rsidRDefault="008E1947" w:rsidP="00B55E3E">
            <w:pPr>
              <w:rPr>
                <w:sz w:val="16"/>
                <w:szCs w:val="16"/>
              </w:rPr>
            </w:pPr>
          </w:p>
          <w:p w:rsidR="008E1947" w:rsidRDefault="008E1947" w:rsidP="00B55E3E">
            <w:pPr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ED" w:rsidRPr="005D3C3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</w:t>
            </w:r>
            <w:r w:rsidRPr="005F69E7">
              <w:rPr>
                <w:sz w:val="16"/>
                <w:szCs w:val="16"/>
                <w:lang w:val="en-US"/>
              </w:rPr>
              <w:t xml:space="preserve"> </w:t>
            </w:r>
            <w:r w:rsidRPr="005F69E7">
              <w:rPr>
                <w:sz w:val="16"/>
                <w:szCs w:val="16"/>
              </w:rPr>
              <w:t xml:space="preserve">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486ED2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 xml:space="preserve">&lt;&gt;***, </w:t>
            </w:r>
          </w:p>
          <w:p w:rsidR="008E1947" w:rsidRPr="00E679FF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>&lt;&gt;000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 xml:space="preserve">01, 02, 03, 04, 05, 06, 08, 09, 10, </w:t>
            </w:r>
            <w:r w:rsidRPr="006156DB">
              <w:rPr>
                <w:sz w:val="16"/>
                <w:szCs w:val="16"/>
              </w:rPr>
              <w:lastRenderedPageBreak/>
              <w:t>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8C37E3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 &gt; 0</w:t>
            </w: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  <w:p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1947" w:rsidRPr="00486ED2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 xml:space="preserve">&lt;&gt;***,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5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1947" w:rsidRPr="00922C09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:rsidTr="00B55E3E">
        <w:trPr>
          <w:trHeight w:val="510"/>
        </w:trPr>
        <w:tc>
          <w:tcPr>
            <w:tcW w:w="441" w:type="dxa"/>
          </w:tcPr>
          <w:p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2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  <w:lang w:val="en-US"/>
              </w:rPr>
              <w:t>40110189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="00A30AED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922C09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189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8E1947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:rsidTr="00B55E3E">
        <w:trPr>
          <w:trHeight w:val="2055"/>
        </w:trPr>
        <w:tc>
          <w:tcPr>
            <w:tcW w:w="441" w:type="dxa"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:rsidR="008E1947" w:rsidRPr="003A3A0C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189</w:t>
            </w:r>
          </w:p>
        </w:tc>
        <w:tc>
          <w:tcPr>
            <w:tcW w:w="4820" w:type="dxa"/>
            <w:gridSpan w:val="5"/>
            <w:shd w:val="clear" w:color="auto" w:fill="auto"/>
            <w:noWrap/>
            <w:hideMark/>
          </w:tcPr>
          <w:p w:rsidR="008E1947" w:rsidRDefault="008E1947" w:rsidP="00B55E3E">
            <w:pPr>
              <w:rPr>
                <w:sz w:val="16"/>
                <w:szCs w:val="16"/>
              </w:rPr>
            </w:pPr>
          </w:p>
          <w:p w:rsidR="008E1947" w:rsidRPr="005F69E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3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ED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:rsidR="00AE63DB" w:rsidRPr="006156DB" w:rsidRDefault="00AE63DB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>
              <w:rPr>
                <w:sz w:val="16"/>
                <w:szCs w:val="16"/>
              </w:rPr>
              <w:t xml:space="preserve"> </w:t>
            </w:r>
            <w:r w:rsidR="00A30AED" w:rsidRPr="005F69E7">
              <w:rPr>
                <w:sz w:val="16"/>
                <w:szCs w:val="16"/>
              </w:rPr>
              <w:t>= 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  <w:r w:rsidR="00AE63DB"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:rsidR="008E1947" w:rsidRPr="009A2E65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>,</w:t>
            </w:r>
          </w:p>
          <w:p w:rsidR="008E1947" w:rsidRPr="008E1947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</w:t>
            </w:r>
            <w:proofErr w:type="spellStart"/>
            <w:r w:rsidRPr="00AD24FF">
              <w:rPr>
                <w:sz w:val="16"/>
                <w:szCs w:val="16"/>
              </w:rPr>
              <w:t>хххх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«кодов разделов и подразделов», проверка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502527">
              <w:rPr>
                <w:sz w:val="16"/>
                <w:szCs w:val="16"/>
              </w:rPr>
              <w:t>, 1-17 разряды могут быть равными «00000000000000806»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8"/>
        </w:trPr>
        <w:tc>
          <w:tcPr>
            <w:tcW w:w="441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>,</w:t>
            </w:r>
          </w:p>
          <w:p w:rsidR="008E1947" w:rsidRPr="006156DB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</w:t>
            </w:r>
            <w:proofErr w:type="spellStart"/>
            <w:r w:rsidRPr="00AD24FF">
              <w:rPr>
                <w:sz w:val="16"/>
                <w:szCs w:val="16"/>
              </w:rPr>
              <w:t>хххх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«кодов разделов и подразделов», проверка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AB4159">
              <w:rPr>
                <w:sz w:val="16"/>
                <w:szCs w:val="16"/>
              </w:rPr>
              <w:t>, 1-17 разряды могут быть равными «00000000000000806» (только при отражении в графе 9 счета 1204ХХХХХ)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приложению 1</w:t>
            </w:r>
          </w:p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1947" w:rsidRPr="003A3A0C" w:rsidRDefault="008E1947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lastRenderedPageBreak/>
              <w:t>1</w:t>
            </w:r>
            <w:r w:rsidRPr="003A3A0C">
              <w:rPr>
                <w:sz w:val="16"/>
                <w:szCs w:val="16"/>
                <w:lang w:val="en-US"/>
              </w:rPr>
              <w:t>4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  <w:r w:rsidRPr="006156DB">
              <w:rPr>
                <w:sz w:val="16"/>
                <w:szCs w:val="16"/>
              </w:rPr>
              <w:br/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1947" w:rsidRPr="008E194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8E1947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  <w:lang w:val="en-US"/>
              </w:rPr>
              <w:t xml:space="preserve">&lt;&gt;***, </w:t>
            </w:r>
          </w:p>
          <w:p w:rsidR="008E1947" w:rsidRPr="006733B1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00000006, 00000</w:t>
            </w:r>
            <w:r>
              <w:rPr>
                <w:sz w:val="16"/>
                <w:szCs w:val="16"/>
              </w:rPr>
              <w:t xml:space="preserve">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:rsidR="008E1947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 w:rsidR="002042FE">
              <w:rPr>
                <w:bCs/>
                <w:sz w:val="16"/>
                <w:szCs w:val="16"/>
              </w:rPr>
              <w:t>6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>
              <w:rPr>
                <w:bCs/>
                <w:sz w:val="16"/>
                <w:szCs w:val="16"/>
              </w:rPr>
              <w:t>8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20561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947" w:rsidRPr="008E194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4773C5" w:rsidRDefault="00A30AED" w:rsidP="00B55E3E">
            <w:pPr>
              <w:rPr>
                <w:sz w:val="16"/>
                <w:szCs w:val="16"/>
                <w:highlight w:val="cyan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00000006, </w:t>
            </w:r>
            <w:r>
              <w:rPr>
                <w:sz w:val="16"/>
                <w:szCs w:val="16"/>
              </w:rPr>
              <w:t xml:space="preserve">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:rsidR="00A30AED" w:rsidRPr="006156DB" w:rsidRDefault="00A30AED" w:rsidP="00F34A6B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проверка </w:t>
            </w:r>
            <w:proofErr w:type="spellStart"/>
            <w:r w:rsidRPr="005F69E7">
              <w:rPr>
                <w:sz w:val="16"/>
                <w:szCs w:val="16"/>
              </w:rPr>
              <w:t>хххх</w:t>
            </w:r>
            <w:proofErr w:type="spellEnd"/>
            <w:r w:rsidRPr="005F69E7">
              <w:rPr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с учетом</w:t>
            </w:r>
            <w:r>
              <w:rPr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1419B4">
              <w:rPr>
                <w:sz w:val="16"/>
                <w:szCs w:val="16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1419B4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 w:rsidRPr="001419B4">
              <w:rPr>
                <w:sz w:val="16"/>
                <w:szCs w:val="16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:rsidR="00A30AED" w:rsidRPr="001419B4" w:rsidRDefault="00A30AED" w:rsidP="00F34A6B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1419B4">
              <w:rPr>
                <w:bCs/>
                <w:sz w:val="16"/>
                <w:szCs w:val="16"/>
              </w:rPr>
              <w:t>хххх</w:t>
            </w:r>
            <w:proofErr w:type="spellEnd"/>
            <w:r w:rsidRPr="001419B4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с учетом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  <w:p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A30AED" w:rsidRPr="006156DB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 xml:space="preserve">&lt;&gt;***, </w:t>
            </w:r>
          </w:p>
          <w:p w:rsidR="00A30AED" w:rsidRPr="006733B1" w:rsidRDefault="00A30AED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0F400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хх000000,</w:t>
            </w:r>
            <w:r w:rsidRPr="0054111D">
              <w:rPr>
                <w:sz w:val="16"/>
                <w:szCs w:val="16"/>
                <w:lang w:val="en-US"/>
              </w:rPr>
              <w:br/>
              <w:t>11800000,</w:t>
            </w:r>
            <w:r w:rsidRPr="0054111D">
              <w:rPr>
                <w:sz w:val="16"/>
                <w:szCs w:val="16"/>
                <w:lang w:val="en-US"/>
              </w:rPr>
              <w:br/>
              <w:t>71800000,</w:t>
            </w:r>
            <w:r w:rsidRPr="0054111D">
              <w:rPr>
                <w:sz w:val="16"/>
                <w:szCs w:val="16"/>
                <w:lang w:val="en-US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54111D">
              <w:rPr>
                <w:sz w:val="16"/>
                <w:szCs w:val="16"/>
                <w:lang w:val="en-US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:rsidR="00B11493" w:rsidRPr="0054111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DA53F5" w:rsidRPr="006156DB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3F5" w:rsidRPr="006156DB" w:rsidRDefault="00DA53F5" w:rsidP="000A0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6156DB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3F5" w:rsidRPr="006156DB" w:rsidRDefault="00DA53F5" w:rsidP="00DA53F5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DA53F5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DA53F5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8C4EC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53F5" w:rsidRPr="00DA53F5" w:rsidRDefault="00DA53F5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</w:t>
            </w: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***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lastRenderedPageBreak/>
              <w:t>********</w:t>
            </w:r>
          </w:p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lastRenderedPageBreak/>
              <w:t>**</w:t>
            </w:r>
          </w:p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lastRenderedPageBreak/>
              <w:t>***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00000000000000000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30406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73</w:t>
            </w:r>
            <w:r w:rsidRPr="00DA53F5">
              <w:rPr>
                <w:sz w:val="16"/>
                <w:szCs w:val="16"/>
              </w:rPr>
              <w:t>X</w:t>
            </w:r>
          </w:p>
          <w:p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504C5F" w:rsidRPr="00044A44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lastRenderedPageBreak/>
              <w:t>10111-10113, 10115,</w:t>
            </w:r>
          </w:p>
          <w:p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lastRenderedPageBreak/>
              <w:t xml:space="preserve">10132-10138, 10191, 10192, 10194-10198, 10611, 10631, 10641, 10651, </w:t>
            </w:r>
          </w:p>
          <w:p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10652, 10653, 10691,</w:t>
            </w:r>
          </w:p>
          <w:p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10692, 10711, 10731, 10851-10853, 10891, 10892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lastRenderedPageBreak/>
              <w:t>310</w:t>
            </w:r>
            <w:r>
              <w:rPr>
                <w:sz w:val="16"/>
                <w:szCs w:val="16"/>
              </w:rPr>
              <w:t>/410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04C5F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  <w:p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04C5F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  <w:p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D30729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30729">
              <w:rPr>
                <w:sz w:val="16"/>
                <w:szCs w:val="16"/>
              </w:rPr>
              <w:t>41</w:t>
            </w:r>
            <w:r w:rsidRPr="00DA53F5"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54C1E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654C1E">
              <w:rPr>
                <w:sz w:val="16"/>
                <w:szCs w:val="16"/>
                <w:lang w:val="en-US"/>
              </w:rPr>
              <w:t>1023N, 1023R, 1023I, 1023D  1063N, 1063R, 1063I, 1063D, 10654, 1069I, 10854, 1089I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320</w:t>
            </w:r>
            <w:r>
              <w:rPr>
                <w:sz w:val="16"/>
                <w:szCs w:val="16"/>
              </w:rPr>
              <w:t>/420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1043N, 1043R, 1043I, 1043D, 1045I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1143N, 1143R, 1143I, 1143D, 11439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422,423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10311-10313, 10332, 10333, 10391, 10613, 10633, 10655, 10695, 10855, 10895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330</w:t>
            </w:r>
            <w:r>
              <w:rPr>
                <w:sz w:val="16"/>
                <w:szCs w:val="16"/>
              </w:rPr>
              <w:t>/</w:t>
            </w:r>
            <w:r w:rsidRPr="000762DE">
              <w:rPr>
                <w:sz w:val="16"/>
                <w:szCs w:val="16"/>
              </w:rPr>
              <w:t>430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10531-10539, 10634, 10656, 10733, 10856, 10857, 11487, 11488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34х</w:t>
            </w:r>
            <w:r>
              <w:rPr>
                <w:sz w:val="16"/>
                <w:szCs w:val="16"/>
              </w:rPr>
              <w:t>/44</w:t>
            </w:r>
            <w:r w:rsidRPr="00DA53F5">
              <w:rPr>
                <w:sz w:val="16"/>
                <w:szCs w:val="16"/>
              </w:rPr>
              <w:t>x</w:t>
            </w:r>
            <w:r w:rsidRPr="005610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11461-11463, 11471-11473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432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11141, 11142,          </w:t>
            </w:r>
            <w:r w:rsidRPr="001661C0">
              <w:rPr>
                <w:sz w:val="16"/>
                <w:szCs w:val="16"/>
              </w:rPr>
              <w:t>11144 -</w:t>
            </w:r>
            <w:r w:rsidRPr="00DA53F5">
              <w:rPr>
                <w:sz w:val="16"/>
                <w:szCs w:val="16"/>
              </w:rPr>
              <w:t xml:space="preserve"> </w:t>
            </w:r>
            <w:r w:rsidRPr="001661C0">
              <w:rPr>
                <w:sz w:val="16"/>
                <w:szCs w:val="16"/>
              </w:rPr>
              <w:t>11149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1066N, 1066R, 1066I, 1066D,</w:t>
            </w:r>
          </w:p>
          <w:p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1116N, 1116R, 1116I, 1116D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352,353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1046N,</w:t>
            </w:r>
          </w:p>
          <w:p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1046R, 1046I,</w:t>
            </w:r>
          </w:p>
          <w:p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1046D,</w:t>
            </w:r>
          </w:p>
          <w:p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1049I,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003C98" w:rsidRDefault="0017518E" w:rsidP="00DA53F5">
            <w:pPr>
              <w:jc w:val="center"/>
              <w:rPr>
                <w:sz w:val="16"/>
                <w:szCs w:val="16"/>
                <w:lang w:val="en-US"/>
              </w:rPr>
            </w:pPr>
            <w:r w:rsidRPr="00003C98">
              <w:rPr>
                <w:sz w:val="16"/>
                <w:szCs w:val="16"/>
                <w:lang w:val="en-US"/>
              </w:rPr>
              <w:t>1066N, 1066R, 1066I, 1066D,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Pr="00003C98">
              <w:rPr>
                <w:sz w:val="16"/>
                <w:szCs w:val="16"/>
                <w:lang w:val="en-US"/>
              </w:rPr>
              <w:t xml:space="preserve">1116N, 1116R, 1116I, 1116D, </w:t>
            </w:r>
            <w:r w:rsidR="00504C5F" w:rsidRPr="00003C98">
              <w:rPr>
                <w:sz w:val="16"/>
                <w:szCs w:val="16"/>
                <w:lang w:val="en-US"/>
              </w:rPr>
              <w:t>1146N,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="00504C5F" w:rsidRPr="00003C98">
              <w:rPr>
                <w:sz w:val="16"/>
                <w:szCs w:val="16"/>
                <w:lang w:val="en-US"/>
              </w:rPr>
              <w:t>1146R, 1146I, 1146D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452,453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0762DE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10441, 10442, 10444</w:t>
            </w:r>
            <w:r w:rsidRPr="00DA53F5">
              <w:rPr>
                <w:sz w:val="16"/>
                <w:szCs w:val="16"/>
              </w:rPr>
              <w:t xml:space="preserve"> </w:t>
            </w:r>
            <w:r w:rsidRPr="0056101F">
              <w:rPr>
                <w:sz w:val="16"/>
                <w:szCs w:val="16"/>
              </w:rPr>
              <w:t>- 10449</w:t>
            </w:r>
            <w:r w:rsidRPr="00DA53F5">
              <w:rPr>
                <w:sz w:val="16"/>
                <w:szCs w:val="16"/>
              </w:rPr>
              <w:t xml:space="preserve">, </w:t>
            </w:r>
            <w:r w:rsidRPr="0056101F">
              <w:rPr>
                <w:sz w:val="16"/>
                <w:szCs w:val="16"/>
              </w:rPr>
              <w:t>11141, 11142, 11144-1114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B4C50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10637, 10734, 1133х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360/460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1149х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462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20135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510</w:t>
            </w:r>
            <w:r w:rsidRPr="00DA53F5">
              <w:rPr>
                <w:sz w:val="16"/>
                <w:szCs w:val="16"/>
              </w:rPr>
              <w:t>/610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520</w:t>
            </w:r>
            <w:r w:rsidRPr="00DA53F5">
              <w:rPr>
                <w:sz w:val="16"/>
                <w:szCs w:val="16"/>
              </w:rPr>
              <w:t>/620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530</w:t>
            </w:r>
            <w:r w:rsidRPr="00DA53F5">
              <w:rPr>
                <w:sz w:val="16"/>
                <w:szCs w:val="16"/>
              </w:rPr>
              <w:t>/630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20711, 20713, 20714, 20721, 20723, 20731, 20733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54х</w:t>
            </w:r>
            <w:r w:rsidRPr="00DA53F5">
              <w:rPr>
                <w:sz w:val="16"/>
                <w:szCs w:val="16"/>
              </w:rPr>
              <w:t>/6</w:t>
            </w:r>
            <w:r w:rsidRPr="0056101F">
              <w:rPr>
                <w:sz w:val="16"/>
                <w:szCs w:val="16"/>
              </w:rPr>
              <w:t>4х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Del="00DB1F49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550</w:t>
            </w:r>
            <w:r w:rsidRPr="00DA53F5">
              <w:rPr>
                <w:sz w:val="16"/>
                <w:szCs w:val="16"/>
              </w:rPr>
              <w:t>/650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56х</w:t>
            </w:r>
            <w:r w:rsidRPr="00DA53F5">
              <w:rPr>
                <w:sz w:val="16"/>
                <w:szCs w:val="16"/>
              </w:rPr>
              <w:t>/</w:t>
            </w:r>
            <w:r w:rsidRPr="0056101F">
              <w:rPr>
                <w:sz w:val="16"/>
                <w:szCs w:val="16"/>
              </w:rPr>
              <w:t>66х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10960, 10970, 10980, </w:t>
            </w:r>
            <w:r w:rsidR="005B4C50" w:rsidRPr="00504C5F">
              <w:rPr>
                <w:sz w:val="16"/>
                <w:szCs w:val="16"/>
              </w:rPr>
              <w:t>1106х, 1107х, 11080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DA53F5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3E0F6D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302хх, 30301-</w:t>
            </w:r>
            <w:r w:rsidR="003E0F6D" w:rsidRPr="0056101F">
              <w:rPr>
                <w:sz w:val="16"/>
                <w:szCs w:val="16"/>
              </w:rPr>
              <w:t>3031</w:t>
            </w:r>
            <w:r w:rsidR="003E0F6D">
              <w:rPr>
                <w:sz w:val="16"/>
                <w:szCs w:val="16"/>
              </w:rPr>
              <w:t>5</w:t>
            </w:r>
            <w:r w:rsidRPr="0056101F">
              <w:rPr>
                <w:sz w:val="16"/>
                <w:szCs w:val="16"/>
              </w:rPr>
              <w:t>, 30401-30403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73х/83х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40150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EB7E1F" w:rsidDel="00DC5FB3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6</w:t>
            </w:r>
            <w:r w:rsidRPr="00EB7E1F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  <w:r>
              <w:rPr>
                <w:sz w:val="16"/>
                <w:szCs w:val="16"/>
              </w:rPr>
              <w:t>, 3хх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30AED" w:rsidRDefault="00A30AED" w:rsidP="00516CD3"/>
    <w:p w:rsidR="00A30AED" w:rsidRDefault="00A30AED" w:rsidP="00516CD3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89"/>
        <w:gridCol w:w="4772"/>
        <w:gridCol w:w="1927"/>
        <w:gridCol w:w="1600"/>
        <w:gridCol w:w="2072"/>
        <w:gridCol w:w="656"/>
        <w:gridCol w:w="5049"/>
        <w:gridCol w:w="2073"/>
        <w:gridCol w:w="2073"/>
        <w:gridCol w:w="944"/>
      </w:tblGrid>
      <w:tr w:rsidR="00A30AED" w:rsidRPr="00086D33" w:rsidTr="00E57E1B">
        <w:trPr>
          <w:trHeight w:val="283"/>
        </w:trPr>
        <w:tc>
          <w:tcPr>
            <w:tcW w:w="2542" w:type="pct"/>
            <w:gridSpan w:val="5"/>
            <w:noWrap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счетам 140110189, 140110191, 140110195</w:t>
            </w:r>
          </w:p>
        </w:tc>
        <w:tc>
          <w:tcPr>
            <w:tcW w:w="2458" w:type="pct"/>
            <w:gridSpan w:val="5"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счету 140120251</w:t>
            </w:r>
            <w:r w:rsidR="00AE63DB">
              <w:rPr>
                <w:b/>
                <w:sz w:val="16"/>
                <w:szCs w:val="16"/>
              </w:rPr>
              <w:t>, 140120254</w:t>
            </w:r>
          </w:p>
        </w:tc>
      </w:tr>
      <w:tr w:rsidR="00A30AED" w:rsidRPr="00086D33" w:rsidTr="00E57E1B">
        <w:trPr>
          <w:trHeight w:val="283"/>
        </w:trPr>
        <w:tc>
          <w:tcPr>
            <w:tcW w:w="1705" w:type="pct"/>
            <w:gridSpan w:val="3"/>
            <w:noWrap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364" w:type="pct"/>
            <w:vMerge w:val="restart"/>
            <w:noWrap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472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  <w:tc>
          <w:tcPr>
            <w:tcW w:w="1771" w:type="pct"/>
            <w:gridSpan w:val="3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472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215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</w:tr>
      <w:tr w:rsidR="00A30AED" w:rsidRPr="00086D33" w:rsidTr="00E57E1B">
        <w:trPr>
          <w:trHeight w:val="624"/>
        </w:trPr>
        <w:tc>
          <w:tcPr>
            <w:tcW w:w="180" w:type="pct"/>
            <w:noWrap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87" w:type="pct"/>
            <w:noWrap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39" w:type="pct"/>
            <w:noWrap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364" w:type="pct"/>
            <w:vMerge/>
            <w:noWrap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vMerge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182"/>
        </w:trPr>
        <w:tc>
          <w:tcPr>
            <w:tcW w:w="1705" w:type="pct"/>
            <w:gridSpan w:val="3"/>
            <w:noWrap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64" w:type="pct"/>
            <w:noWrap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1" w:type="pct"/>
            <w:gridSpan w:val="3"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5" w:type="pct"/>
          </w:tcPr>
          <w:p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</w:tr>
      <w:tr w:rsidR="00A30AED" w:rsidRPr="00086D33" w:rsidTr="00E57E1B">
        <w:trPr>
          <w:trHeight w:val="308"/>
        </w:trPr>
        <w:tc>
          <w:tcPr>
            <w:tcW w:w="180" w:type="pct"/>
            <w:vMerge w:val="restart"/>
            <w:noWrap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 10711, 10731, 10851-10853, 10891, 10892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310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49" w:type="pct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10691, 1069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10711, 10731, 10851-10853, 10891, 10892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410</w:t>
            </w:r>
          </w:p>
        </w:tc>
        <w:tc>
          <w:tcPr>
            <w:tcW w:w="472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</w:tr>
      <w:tr w:rsidR="00A30AED" w:rsidRPr="00086D33" w:rsidTr="00E57E1B">
        <w:trPr>
          <w:trHeight w:val="598"/>
        </w:trPr>
        <w:tc>
          <w:tcPr>
            <w:tcW w:w="180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381"/>
        </w:trPr>
        <w:tc>
          <w:tcPr>
            <w:tcW w:w="180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472" w:type="pct"/>
          </w:tcPr>
          <w:p w:rsidR="00A30AED" w:rsidRPr="00086D33" w:rsidDel="00DB1F49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45"/>
        </w:trPr>
        <w:tc>
          <w:tcPr>
            <w:tcW w:w="180" w:type="pct"/>
            <w:vMerge w:val="restart"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2*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1063R,10654, 1069I, 10854, 1089I </w:t>
            </w:r>
          </w:p>
        </w:tc>
        <w:tc>
          <w:tcPr>
            <w:tcW w:w="439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320</w:t>
            </w:r>
          </w:p>
        </w:tc>
        <w:tc>
          <w:tcPr>
            <w:tcW w:w="364" w:type="pct"/>
            <w:vMerge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 10654, 1069I, 10854, 1089I 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420</w:t>
            </w:r>
          </w:p>
        </w:tc>
        <w:tc>
          <w:tcPr>
            <w:tcW w:w="472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45"/>
        </w:trPr>
        <w:tc>
          <w:tcPr>
            <w:tcW w:w="180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 xml:space="preserve">10454, </w:t>
            </w:r>
            <w:r w:rsidRPr="00086D33">
              <w:rPr>
                <w:sz w:val="16"/>
                <w:szCs w:val="16"/>
                <w:lang w:val="en-US"/>
              </w:rPr>
              <w:t>1045I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472" w:type="pct"/>
            <w:vMerge w:val="restar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45"/>
        </w:trPr>
        <w:tc>
          <w:tcPr>
            <w:tcW w:w="180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472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510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10311-10313, 10332, 10333, 10391, 10613, 10633,</w:t>
            </w:r>
            <w:r w:rsidRPr="00086D33">
              <w:rPr>
                <w:sz w:val="16"/>
                <w:szCs w:val="16"/>
                <w:lang w:val="en-US"/>
              </w:rPr>
              <w:t xml:space="preserve"> 10655, 10695, </w:t>
            </w:r>
            <w:r w:rsidRPr="00086D33">
              <w:rPr>
                <w:sz w:val="16"/>
                <w:szCs w:val="16"/>
              </w:rPr>
              <w:t>10855, 10895</w:t>
            </w:r>
          </w:p>
        </w:tc>
        <w:tc>
          <w:tcPr>
            <w:tcW w:w="439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330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7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</w:t>
            </w:r>
            <w:r w:rsidRPr="00086D33">
              <w:rPr>
                <w:sz w:val="16"/>
                <w:szCs w:val="16"/>
                <w:lang w:val="en-US"/>
              </w:rPr>
              <w:t xml:space="preserve"> - </w:t>
            </w:r>
            <w:r w:rsidRPr="00086D33">
              <w:rPr>
                <w:sz w:val="16"/>
                <w:szCs w:val="16"/>
              </w:rPr>
              <w:t>10313, 10332, 10333, 10391, 10613, 10633, 10655, 10695, 10855, 10895</w:t>
            </w:r>
          </w:p>
        </w:tc>
        <w:tc>
          <w:tcPr>
            <w:tcW w:w="472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430</w:t>
            </w:r>
          </w:p>
        </w:tc>
        <w:tc>
          <w:tcPr>
            <w:tcW w:w="472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05"/>
        </w:trPr>
        <w:tc>
          <w:tcPr>
            <w:tcW w:w="180" w:type="pct"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10531-10539, 10634, </w:t>
            </w:r>
            <w:r w:rsidRPr="00086D33">
              <w:rPr>
                <w:sz w:val="16"/>
                <w:szCs w:val="16"/>
                <w:lang w:val="en-US"/>
              </w:rPr>
              <w:t>10656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10733, 10856, 10857, 11487, 11488</w:t>
            </w:r>
          </w:p>
        </w:tc>
        <w:tc>
          <w:tcPr>
            <w:tcW w:w="439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341-347, 349 </w:t>
            </w:r>
          </w:p>
        </w:tc>
        <w:tc>
          <w:tcPr>
            <w:tcW w:w="364" w:type="pct"/>
            <w:vMerge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76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5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11141, 11142, 11144 -11149</w:t>
            </w:r>
          </w:p>
        </w:tc>
        <w:tc>
          <w:tcPr>
            <w:tcW w:w="439" w:type="pct"/>
          </w:tcPr>
          <w:p w:rsidR="00A30AED" w:rsidRPr="00086D33" w:rsidDel="002B41B1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351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76"/>
        </w:trPr>
        <w:tc>
          <w:tcPr>
            <w:tcW w:w="180" w:type="pct"/>
            <w:vMerge w:val="restar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Pr="00086D33">
              <w:rPr>
                <w:sz w:val="16"/>
                <w:szCs w:val="16"/>
                <w:lang w:val="en-US"/>
              </w:rPr>
              <w:t>.1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39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35</w:t>
            </w:r>
            <w:r w:rsidRPr="00086D33">
              <w:rPr>
                <w:sz w:val="16"/>
                <w:szCs w:val="16"/>
              </w:rPr>
              <w:t>2-353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76"/>
        </w:trPr>
        <w:tc>
          <w:tcPr>
            <w:tcW w:w="180" w:type="pct"/>
            <w:vMerge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8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11471-11473 </w:t>
            </w:r>
          </w:p>
        </w:tc>
        <w:tc>
          <w:tcPr>
            <w:tcW w:w="472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472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450"/>
        </w:trPr>
        <w:tc>
          <w:tcPr>
            <w:tcW w:w="180" w:type="pct"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6*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hideMark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10311</w:t>
            </w:r>
          </w:p>
        </w:tc>
        <w:tc>
          <w:tcPr>
            <w:tcW w:w="439" w:type="pct"/>
            <w:hideMark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364" w:type="pct"/>
            <w:vMerge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450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7*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39" w:type="pct"/>
            <w:tcBorders>
              <w:bottom w:val="single" w:sz="8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bottom w:val="single" w:sz="8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345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8*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 11432-11438</w:t>
            </w:r>
          </w:p>
        </w:tc>
        <w:tc>
          <w:tcPr>
            <w:tcW w:w="439" w:type="pct"/>
          </w:tcPr>
          <w:p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Align w:val="center"/>
          </w:tcPr>
          <w:p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9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10531-10538, 10634, 10656, 10733, 10856, 10857, 11487, 11488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441-447, 449</w:t>
            </w: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66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9*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>10454</w:t>
            </w:r>
            <w:r w:rsidRPr="00086D33">
              <w:rPr>
                <w:sz w:val="16"/>
                <w:szCs w:val="16"/>
                <w:lang w:val="en-US"/>
              </w:rPr>
              <w:t>, 1045I</w:t>
            </w:r>
          </w:p>
        </w:tc>
        <w:tc>
          <w:tcPr>
            <w:tcW w:w="439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10441, 10442, 10444- 10449, 11441, 11442, 11444-11448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2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472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66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39" w:type="pct"/>
          </w:tcPr>
          <w:p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11141, 11142, 11144-11149</w:t>
            </w: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66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11471-11473</w:t>
            </w:r>
          </w:p>
        </w:tc>
        <w:tc>
          <w:tcPr>
            <w:tcW w:w="439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</w:t>
            </w: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66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10442, 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44-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49</w:t>
            </w:r>
            <w:r w:rsidRPr="00086D33">
              <w:rPr>
                <w:sz w:val="16"/>
                <w:szCs w:val="16"/>
              </w:rPr>
              <w:t>, 1</w:t>
            </w:r>
            <w:r w:rsidRPr="00086D33">
              <w:rPr>
                <w:sz w:val="16"/>
                <w:szCs w:val="16"/>
                <w:lang w:val="en-US"/>
              </w:rPr>
              <w:t>144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11442, 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1444-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1448</w:t>
            </w:r>
            <w:r w:rsidRPr="00086D3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439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72" w:type="pct"/>
            <w:vMerge w:val="restar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472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66"/>
        </w:trPr>
        <w:tc>
          <w:tcPr>
            <w:tcW w:w="180" w:type="pc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12.1*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39" w:type="pct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364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:rsidR="00A30AED" w:rsidRPr="00086D33" w:rsidRDefault="00A30AED" w:rsidP="00AE63DB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A30AED" w:rsidRPr="00086D33" w:rsidRDefault="00235CA2" w:rsidP="00235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30AED" w:rsidRPr="00086D33">
              <w:rPr>
                <w:sz w:val="16"/>
                <w:szCs w:val="16"/>
              </w:rPr>
              <w:t>начение</w:t>
            </w:r>
            <w:r w:rsidR="00A30AED" w:rsidRPr="00086D33">
              <w:rPr>
                <w:sz w:val="16"/>
                <w:szCs w:val="16"/>
                <w:lang w:val="en-US"/>
              </w:rPr>
              <w:t xml:space="preserve"> &lt;</w:t>
            </w:r>
            <w:r w:rsidR="00A30AED"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:rsidTr="00E57E1B">
        <w:trPr>
          <w:trHeight w:val="266"/>
        </w:trPr>
        <w:tc>
          <w:tcPr>
            <w:tcW w:w="180" w:type="pct"/>
            <w:vAlign w:val="center"/>
            <w:hideMark/>
          </w:tcPr>
          <w:p w:rsidR="00A30AED" w:rsidRPr="00086D33" w:rsidRDefault="00A30AED" w:rsidP="009E0CA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 w:rsidR="009E0CAE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</w:tc>
        <w:tc>
          <w:tcPr>
            <w:tcW w:w="439" w:type="pct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452</w:t>
            </w:r>
          </w:p>
        </w:tc>
        <w:tc>
          <w:tcPr>
            <w:tcW w:w="364" w:type="pct"/>
            <w:vMerge/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50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384"/>
        </w:trPr>
        <w:tc>
          <w:tcPr>
            <w:tcW w:w="180" w:type="pct"/>
            <w:vAlign w:val="center"/>
          </w:tcPr>
          <w:p w:rsidR="00F34A6B" w:rsidRPr="00F34A6B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12.3**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F34A6B" w:rsidRPr="00086D33" w:rsidRDefault="00F34A6B" w:rsidP="005B4C50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10637, 10734, 1133х</w:t>
            </w:r>
          </w:p>
        </w:tc>
        <w:tc>
          <w:tcPr>
            <w:tcW w:w="439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360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49" w:type="pct"/>
            <w:vAlign w:val="center"/>
          </w:tcPr>
          <w:p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11,4**</w:t>
            </w:r>
          </w:p>
        </w:tc>
        <w:tc>
          <w:tcPr>
            <w:tcW w:w="1150" w:type="pct"/>
          </w:tcPr>
          <w:p w:rsidR="00F34A6B" w:rsidRPr="00F34A6B" w:rsidRDefault="00F34A6B" w:rsidP="005B4C50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10637, 10734, 1133х</w:t>
            </w:r>
          </w:p>
        </w:tc>
        <w:tc>
          <w:tcPr>
            <w:tcW w:w="472" w:type="pct"/>
          </w:tcPr>
          <w:p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460</w:t>
            </w:r>
          </w:p>
        </w:tc>
        <w:tc>
          <w:tcPr>
            <w:tcW w:w="472" w:type="pct"/>
            <w:vAlign w:val="center"/>
          </w:tcPr>
          <w:p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proofErr w:type="spellStart"/>
            <w:r w:rsidRPr="00F34A6B">
              <w:rPr>
                <w:sz w:val="16"/>
                <w:szCs w:val="16"/>
                <w:lang w:val="en-US"/>
              </w:rPr>
              <w:t>значение</w:t>
            </w:r>
            <w:proofErr w:type="spellEnd"/>
            <w:r w:rsidRPr="00F34A6B">
              <w:rPr>
                <w:sz w:val="16"/>
                <w:szCs w:val="16"/>
                <w:lang w:val="en-US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235CA2" w:rsidRPr="00086D33" w:rsidTr="00E57E1B">
        <w:trPr>
          <w:trHeight w:val="384"/>
        </w:trPr>
        <w:tc>
          <w:tcPr>
            <w:tcW w:w="180" w:type="pct"/>
            <w:vAlign w:val="center"/>
          </w:tcPr>
          <w:p w:rsidR="00235CA2" w:rsidRPr="00F34A6B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lastRenderedPageBreak/>
              <w:t>12.4**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1149х</w:t>
            </w:r>
          </w:p>
        </w:tc>
        <w:tc>
          <w:tcPr>
            <w:tcW w:w="439" w:type="pct"/>
          </w:tcPr>
          <w:p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462</w:t>
            </w:r>
          </w:p>
        </w:tc>
        <w:tc>
          <w:tcPr>
            <w:tcW w:w="364" w:type="pct"/>
            <w:vMerge/>
            <w:vAlign w:val="center"/>
          </w:tcPr>
          <w:p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235CA2" w:rsidRPr="00086D33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Align w:val="center"/>
          </w:tcPr>
          <w:p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11,5**</w:t>
            </w:r>
          </w:p>
        </w:tc>
        <w:tc>
          <w:tcPr>
            <w:tcW w:w="1150" w:type="pct"/>
          </w:tcPr>
          <w:p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1149х</w:t>
            </w:r>
          </w:p>
        </w:tc>
        <w:tc>
          <w:tcPr>
            <w:tcW w:w="472" w:type="pct"/>
          </w:tcPr>
          <w:p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462</w:t>
            </w:r>
          </w:p>
        </w:tc>
        <w:tc>
          <w:tcPr>
            <w:tcW w:w="472" w:type="pct"/>
            <w:vAlign w:val="center"/>
          </w:tcPr>
          <w:p w:rsidR="00235CA2" w:rsidRPr="00235CA2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384"/>
        </w:trPr>
        <w:tc>
          <w:tcPr>
            <w:tcW w:w="180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3*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39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510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49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610</w:t>
            </w:r>
          </w:p>
        </w:tc>
        <w:tc>
          <w:tcPr>
            <w:tcW w:w="472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55"/>
        </w:trPr>
        <w:tc>
          <w:tcPr>
            <w:tcW w:w="180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39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520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49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620</w:t>
            </w:r>
          </w:p>
        </w:tc>
        <w:tc>
          <w:tcPr>
            <w:tcW w:w="472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55"/>
        </w:trPr>
        <w:tc>
          <w:tcPr>
            <w:tcW w:w="180" w:type="pct"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39" w:type="pct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530</w:t>
            </w:r>
          </w:p>
        </w:tc>
        <w:tc>
          <w:tcPr>
            <w:tcW w:w="364" w:type="pct"/>
            <w:vMerge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630</w:t>
            </w:r>
          </w:p>
        </w:tc>
        <w:tc>
          <w:tcPr>
            <w:tcW w:w="472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55"/>
        </w:trPr>
        <w:tc>
          <w:tcPr>
            <w:tcW w:w="180" w:type="pct"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</w:t>
            </w:r>
            <w:r w:rsidRPr="00086D33">
              <w:rPr>
                <w:sz w:val="16"/>
                <w:szCs w:val="16"/>
                <w:lang w:val="en-US"/>
              </w:rPr>
              <w:t>, 20744</w:t>
            </w:r>
            <w:r w:rsidRPr="00086D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" w:type="pct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54х</w:t>
            </w:r>
          </w:p>
        </w:tc>
        <w:tc>
          <w:tcPr>
            <w:tcW w:w="364" w:type="pct"/>
            <w:vMerge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20711, 20713, 20714, 20721, 20723, 20731, 20733, 20744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64х</w:t>
            </w:r>
          </w:p>
        </w:tc>
        <w:tc>
          <w:tcPr>
            <w:tcW w:w="472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55"/>
        </w:trPr>
        <w:tc>
          <w:tcPr>
            <w:tcW w:w="180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7**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39" w:type="pct"/>
          </w:tcPr>
          <w:p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550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9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72" w:type="pct"/>
          </w:tcPr>
          <w:p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650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63"/>
        </w:trPr>
        <w:tc>
          <w:tcPr>
            <w:tcW w:w="180" w:type="pct"/>
            <w:vMerge w:val="restart"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39" w:type="pct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rStyle w:val="af"/>
                <w:sz w:val="16"/>
                <w:szCs w:val="16"/>
              </w:rPr>
              <w:footnoteReference w:id="6"/>
            </w:r>
          </w:p>
        </w:tc>
        <w:tc>
          <w:tcPr>
            <w:tcW w:w="364" w:type="pct"/>
            <w:vMerge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72" w:type="pct"/>
          </w:tcPr>
          <w:p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53"/>
        </w:trPr>
        <w:tc>
          <w:tcPr>
            <w:tcW w:w="180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630"/>
        </w:trPr>
        <w:tc>
          <w:tcPr>
            <w:tcW w:w="180" w:type="pct"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>
              <w:rPr>
                <w:sz w:val="16"/>
                <w:szCs w:val="16"/>
              </w:rPr>
              <w:t>1106х, 1107х, 11080</w:t>
            </w:r>
          </w:p>
        </w:tc>
        <w:tc>
          <w:tcPr>
            <w:tcW w:w="439" w:type="pct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086D33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364" w:type="pct"/>
            <w:vMerge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49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 w:rsidRPr="00F34A6B">
              <w:rPr>
                <w:sz w:val="16"/>
                <w:szCs w:val="16"/>
                <w:lang w:val="en-US"/>
              </w:rPr>
              <w:t>1106х, 1107х, 11080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211-214, 221-229, </w:t>
            </w:r>
            <w:r>
              <w:rPr>
                <w:sz w:val="16"/>
                <w:szCs w:val="16"/>
              </w:rPr>
              <w:t xml:space="preserve">26х, </w:t>
            </w:r>
            <w:r w:rsidRPr="00086D33">
              <w:rPr>
                <w:sz w:val="16"/>
                <w:szCs w:val="16"/>
              </w:rPr>
              <w:t>271, 272, 291,296</w:t>
            </w:r>
          </w:p>
        </w:tc>
        <w:tc>
          <w:tcPr>
            <w:tcW w:w="472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r w:rsidRPr="00086D33">
              <w:rPr>
                <w:sz w:val="16"/>
                <w:szCs w:val="16"/>
                <w:lang w:val="en-US"/>
              </w:rPr>
              <w:t>&gt;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26"/>
        </w:trPr>
        <w:tc>
          <w:tcPr>
            <w:tcW w:w="180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302хх, 30401</w:t>
            </w:r>
          </w:p>
        </w:tc>
        <w:tc>
          <w:tcPr>
            <w:tcW w:w="439" w:type="pct"/>
            <w:vMerge w:val="restar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  <w:p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30251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99"/>
        </w:trPr>
        <w:tc>
          <w:tcPr>
            <w:tcW w:w="180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 (кроме 30251), 30401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  <w:p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62"/>
        </w:trPr>
        <w:tc>
          <w:tcPr>
            <w:tcW w:w="180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201"/>
        </w:trPr>
        <w:tc>
          <w:tcPr>
            <w:tcW w:w="180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39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49" w:type="pc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72" w:type="pct"/>
          </w:tcPr>
          <w:p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7FB4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21.1**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364" w:type="pct"/>
            <w:vMerge/>
            <w:vAlign w:val="center"/>
          </w:tcPr>
          <w:p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21.1**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7FB4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21.2**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364" w:type="pct"/>
            <w:vMerge/>
            <w:vAlign w:val="center"/>
          </w:tcPr>
          <w:p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21.2**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6D33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39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364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72" w:type="pct"/>
          </w:tcPr>
          <w:p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157"/>
        </w:trPr>
        <w:tc>
          <w:tcPr>
            <w:tcW w:w="180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39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 w:val="restart"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72" w:type="pct"/>
          </w:tcPr>
          <w:p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157"/>
        </w:trPr>
        <w:tc>
          <w:tcPr>
            <w:tcW w:w="180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364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472" w:type="pct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:rsidTr="00E57E1B">
        <w:trPr>
          <w:trHeight w:val="182"/>
        </w:trPr>
        <w:tc>
          <w:tcPr>
            <w:tcW w:w="2542" w:type="pct"/>
            <w:gridSpan w:val="5"/>
            <w:noWrap/>
          </w:tcPr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 применяется только в справке 140110195</w:t>
            </w:r>
          </w:p>
          <w:p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 применяется только в правке 140110191</w:t>
            </w:r>
          </w:p>
          <w:p w:rsidR="00F34A6B" w:rsidRPr="00086D33" w:rsidRDefault="00F34A6B" w:rsidP="00F34A6B">
            <w:pPr>
              <w:rPr>
                <w:b/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*** применяется только в правке 140110189</w:t>
            </w:r>
          </w:p>
        </w:tc>
        <w:tc>
          <w:tcPr>
            <w:tcW w:w="2458" w:type="pct"/>
            <w:gridSpan w:val="5"/>
          </w:tcPr>
          <w:p w:rsidR="00F34A6B" w:rsidRPr="00087FB4" w:rsidRDefault="00F34A6B" w:rsidP="00F34A6B">
            <w:pPr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 xml:space="preserve">* применяется только в справке </w:t>
            </w:r>
            <w:r>
              <w:rPr>
                <w:sz w:val="16"/>
                <w:szCs w:val="16"/>
              </w:rPr>
              <w:t>140120254</w:t>
            </w:r>
          </w:p>
          <w:p w:rsidR="00F34A6B" w:rsidRPr="00AE63DB" w:rsidRDefault="00F34A6B" w:rsidP="00F34A6B">
            <w:pPr>
              <w:spacing w:line="276" w:lineRule="auto"/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>** примен</w:t>
            </w:r>
            <w:r>
              <w:rPr>
                <w:sz w:val="16"/>
                <w:szCs w:val="16"/>
              </w:rPr>
              <w:t>яется только в правке 140120251</w:t>
            </w:r>
          </w:p>
        </w:tc>
      </w:tr>
    </w:tbl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A30AED" w:rsidRDefault="00A30AED" w:rsidP="00516CD3"/>
    <w:p w:rsidR="00E06FAA" w:rsidRPr="00B234EC" w:rsidRDefault="00E06FAA" w:rsidP="00516CD3">
      <w:r w:rsidRPr="00B234EC">
        <w:t>Замечания и предложения по указанным контрольным соотношениям просьба направлять на адрес электронной почты: 5</w:t>
      </w:r>
      <w:r w:rsidRPr="00B234EC">
        <w:rPr>
          <w:lang w:val="en-US"/>
        </w:rPr>
        <w:t>n</w:t>
      </w:r>
      <w:r w:rsidRPr="00B234EC">
        <w:t>@</w:t>
      </w:r>
      <w:proofErr w:type="spellStart"/>
      <w:r w:rsidRPr="00B234EC">
        <w:rPr>
          <w:lang w:val="en-US"/>
        </w:rPr>
        <w:t>roskazna</w:t>
      </w:r>
      <w:proofErr w:type="spellEnd"/>
      <w:r w:rsidRPr="00B234EC">
        <w:t>.</w:t>
      </w:r>
      <w:proofErr w:type="spellStart"/>
      <w:r w:rsidRPr="00B234EC">
        <w:rPr>
          <w:lang w:val="en-US"/>
        </w:rPr>
        <w:t>ru</w:t>
      </w:r>
      <w:proofErr w:type="spellEnd"/>
    </w:p>
    <w:sectPr w:rsidR="00E06FAA" w:rsidRPr="00B234EC" w:rsidSect="008E1947">
      <w:pgSz w:w="23814" w:h="16840" w:orient="landscape" w:code="8"/>
      <w:pgMar w:top="902" w:right="816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E55" w:rsidRDefault="00337E55">
      <w:r>
        <w:separator/>
      </w:r>
    </w:p>
  </w:endnote>
  <w:endnote w:type="continuationSeparator" w:id="0">
    <w:p w:rsidR="00337E55" w:rsidRDefault="00337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45" w:rsidRDefault="009D25C7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0;margin-top:.05pt;width:4.8pt;height:11.3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" stroked="f">
          <v:fill opacity="0"/>
          <v:textbox inset="0,0,0,0">
            <w:txbxContent>
              <w:p w:rsidR="00993145" w:rsidRDefault="00993145">
                <w:pPr>
                  <w:pStyle w:val="af0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E55" w:rsidRDefault="00337E55">
      <w:r>
        <w:separator/>
      </w:r>
    </w:p>
  </w:footnote>
  <w:footnote w:type="continuationSeparator" w:id="0">
    <w:p w:rsidR="00337E55" w:rsidRDefault="00337E55">
      <w:r>
        <w:continuationSeparator/>
      </w:r>
    </w:p>
  </w:footnote>
  <w:footnote w:id="1">
    <w:p w:rsidR="00993145" w:rsidRDefault="00993145">
      <w:pPr>
        <w:pStyle w:val="ad"/>
      </w:pPr>
      <w:r>
        <w:rPr>
          <w:rStyle w:val="af"/>
        </w:rPr>
        <w:footnoteRef/>
      </w:r>
      <w:r>
        <w:t xml:space="preserve"> Допускается указание </w:t>
      </w:r>
      <w:r>
        <w:rPr>
          <w:sz w:val="18"/>
          <w:szCs w:val="18"/>
        </w:rPr>
        <w:t xml:space="preserve">ЦС 0000000000, КВР 000 в части </w:t>
      </w:r>
      <w:r w:rsidRPr="00A85225">
        <w:rPr>
          <w:sz w:val="18"/>
          <w:szCs w:val="18"/>
        </w:rPr>
        <w:t>расходов текущего финансового года</w:t>
      </w:r>
      <w:r w:rsidDel="00F40474">
        <w:t xml:space="preserve"> </w:t>
      </w:r>
      <w:r>
        <w:t>по операциям с объектами нефинансовых активов при реализации СГС «Запасы»,</w:t>
      </w:r>
      <w:r w:rsidRPr="00F40474">
        <w:rPr>
          <w:sz w:val="18"/>
          <w:szCs w:val="18"/>
        </w:rPr>
        <w:t xml:space="preserve"> </w:t>
      </w:r>
      <w:r w:rsidRPr="00A85225">
        <w:rPr>
          <w:sz w:val="18"/>
          <w:szCs w:val="18"/>
        </w:rPr>
        <w:t>по предоставлению права пользования активом на льготных условиях</w:t>
      </w:r>
      <w:r>
        <w:rPr>
          <w:sz w:val="18"/>
          <w:szCs w:val="18"/>
        </w:rPr>
        <w:t xml:space="preserve"> при реализации СГС «Аренда»; ЦС 0000000000 КВР 80Х в части </w:t>
      </w:r>
      <w:r w:rsidRPr="00A85225">
        <w:rPr>
          <w:sz w:val="18"/>
          <w:szCs w:val="18"/>
        </w:rPr>
        <w:t>расходов текущего финансового года</w:t>
      </w:r>
      <w:r>
        <w:rPr>
          <w:sz w:val="18"/>
          <w:szCs w:val="18"/>
        </w:rPr>
        <w:t xml:space="preserve"> при передаче НФА, ФА, ФО</w:t>
      </w:r>
    </w:p>
  </w:footnote>
  <w:footnote w:id="2">
    <w:p w:rsidR="00993145" w:rsidRDefault="00993145">
      <w:pPr>
        <w:pStyle w:val="ad"/>
      </w:pPr>
      <w:r>
        <w:rPr>
          <w:rStyle w:val="af"/>
        </w:rPr>
        <w:footnoteRef/>
      </w:r>
      <w:r>
        <w:t xml:space="preserve"> </w:t>
      </w:r>
      <w:r w:rsidRPr="001678FD">
        <w:t xml:space="preserve">Допускается указание </w:t>
      </w:r>
      <w:r>
        <w:t>0000</w:t>
      </w:r>
      <w:r w:rsidRPr="001678FD">
        <w:t xml:space="preserve"> </w:t>
      </w:r>
      <w:r>
        <w:t>при указании КВР = 803, а также 806 (при передаче счета 20400 «</w:t>
      </w:r>
      <w:r w:rsidRPr="00B63438">
        <w:t>Финансовые вложения</w:t>
      </w:r>
      <w:r>
        <w:t>»)</w:t>
      </w:r>
    </w:p>
  </w:footnote>
  <w:footnote w:id="3">
    <w:p w:rsidR="00993145" w:rsidRDefault="00993145"/>
    <w:p w:rsidR="00993145" w:rsidRDefault="00993145" w:rsidP="00961981">
      <w:pPr>
        <w:pStyle w:val="ad"/>
      </w:pPr>
    </w:p>
  </w:footnote>
  <w:footnote w:id="4">
    <w:p w:rsidR="00993145" w:rsidRDefault="00993145"/>
    <w:p w:rsidR="00993145" w:rsidRDefault="00993145" w:rsidP="00961981">
      <w:pPr>
        <w:pStyle w:val="ad"/>
      </w:pPr>
    </w:p>
  </w:footnote>
  <w:footnote w:id="5">
    <w:p w:rsidR="00993145" w:rsidRDefault="00993145">
      <w:pPr>
        <w:pStyle w:val="ad"/>
      </w:pPr>
      <w:r>
        <w:rPr>
          <w:rStyle w:val="af"/>
        </w:rPr>
        <w:footnoteRef/>
      </w:r>
      <w:r>
        <w:t xml:space="preserve"> За исключением Пенсионного фонда Российской Федерации</w:t>
      </w:r>
    </w:p>
  </w:footnote>
  <w:footnote w:id="6">
    <w:p w:rsidR="00993145" w:rsidRDefault="00993145">
      <w:pPr>
        <w:pStyle w:val="ad"/>
      </w:pPr>
      <w:r>
        <w:rPr>
          <w:rStyle w:val="af"/>
        </w:rPr>
        <w:footnoteRef/>
      </w:r>
      <w:r>
        <w:t xml:space="preserve"> Х отражается с учетом ВДК № 46 к ф. 0503169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45" w:rsidRDefault="009D25C7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9314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3145" w:rsidRDefault="0099314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45" w:rsidRDefault="009D25C7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9314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91B40">
      <w:rPr>
        <w:rStyle w:val="ac"/>
        <w:noProof/>
      </w:rPr>
      <w:t>28</w:t>
    </w:r>
    <w:r>
      <w:rPr>
        <w:rStyle w:val="ac"/>
      </w:rPr>
      <w:fldChar w:fldCharType="end"/>
    </w:r>
  </w:p>
  <w:p w:rsidR="00993145" w:rsidRDefault="00993145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45" w:rsidRDefault="009D25C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9314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93145">
      <w:rPr>
        <w:rStyle w:val="ac"/>
        <w:noProof/>
      </w:rPr>
      <w:t>44</w:t>
    </w:r>
    <w:r>
      <w:rPr>
        <w:rStyle w:val="ac"/>
      </w:rPr>
      <w:fldChar w:fldCharType="end"/>
    </w:r>
  </w:p>
  <w:p w:rsidR="00993145" w:rsidRDefault="00993145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45" w:rsidRDefault="009D25C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9314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91B40">
      <w:rPr>
        <w:rStyle w:val="ac"/>
        <w:noProof/>
      </w:rPr>
      <w:t>98</w:t>
    </w:r>
    <w:r>
      <w:rPr>
        <w:rStyle w:val="ac"/>
      </w:rPr>
      <w:fldChar w:fldCharType="end"/>
    </w:r>
  </w:p>
  <w:p w:rsidR="00993145" w:rsidRDefault="0099314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942E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5">
    <w:nsid w:val="017629BE"/>
    <w:multiLevelType w:val="hybridMultilevel"/>
    <w:tmpl w:val="400438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BE6D44"/>
    <w:multiLevelType w:val="hybridMultilevel"/>
    <w:tmpl w:val="54908FFE"/>
    <w:lvl w:ilvl="0" w:tplc="87FE8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220F0"/>
    <w:multiLevelType w:val="hybridMultilevel"/>
    <w:tmpl w:val="B1583202"/>
    <w:lvl w:ilvl="0" w:tplc="37E23C7C">
      <w:start w:val="4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088C1716"/>
    <w:multiLevelType w:val="hybridMultilevel"/>
    <w:tmpl w:val="AC14EE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040CE"/>
    <w:multiLevelType w:val="hybridMultilevel"/>
    <w:tmpl w:val="C29A42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A01C8"/>
    <w:multiLevelType w:val="hybridMultilevel"/>
    <w:tmpl w:val="E264C64E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C3B4D"/>
    <w:multiLevelType w:val="hybridMultilevel"/>
    <w:tmpl w:val="7924EB7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E279F"/>
    <w:multiLevelType w:val="multilevel"/>
    <w:tmpl w:val="B8ECCBE4"/>
    <w:lvl w:ilvl="0">
      <w:start w:val="1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CBB7881"/>
    <w:multiLevelType w:val="hybridMultilevel"/>
    <w:tmpl w:val="5ECE9908"/>
    <w:lvl w:ilvl="0" w:tplc="DE26001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66FE8"/>
    <w:multiLevelType w:val="hybridMultilevel"/>
    <w:tmpl w:val="78386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C67974"/>
    <w:multiLevelType w:val="hybridMultilevel"/>
    <w:tmpl w:val="DD3E192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02DE3"/>
    <w:multiLevelType w:val="hybridMultilevel"/>
    <w:tmpl w:val="EDAECA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C04D3A"/>
    <w:multiLevelType w:val="hybridMultilevel"/>
    <w:tmpl w:val="568E14B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40EC1"/>
    <w:multiLevelType w:val="hybridMultilevel"/>
    <w:tmpl w:val="F04E6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32ED4"/>
    <w:multiLevelType w:val="hybridMultilevel"/>
    <w:tmpl w:val="94EA6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B3EC8"/>
    <w:multiLevelType w:val="hybridMultilevel"/>
    <w:tmpl w:val="33ACC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17590"/>
    <w:multiLevelType w:val="hybridMultilevel"/>
    <w:tmpl w:val="1BE6BB20"/>
    <w:lvl w:ilvl="0" w:tplc="7DA0E0B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75BA5"/>
    <w:multiLevelType w:val="hybridMultilevel"/>
    <w:tmpl w:val="BF5A7948"/>
    <w:lvl w:ilvl="0" w:tplc="50B6D228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3">
    <w:nsid w:val="42E467FC"/>
    <w:multiLevelType w:val="hybridMultilevel"/>
    <w:tmpl w:val="EB0A6460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169DC"/>
    <w:multiLevelType w:val="hybridMultilevel"/>
    <w:tmpl w:val="CCD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B06D60"/>
    <w:multiLevelType w:val="hybridMultilevel"/>
    <w:tmpl w:val="B78ABC22"/>
    <w:lvl w:ilvl="0" w:tplc="04190001">
      <w:start w:val="1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AF4380"/>
    <w:multiLevelType w:val="hybridMultilevel"/>
    <w:tmpl w:val="B55E5B3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044427"/>
    <w:multiLevelType w:val="hybridMultilevel"/>
    <w:tmpl w:val="524A4D26"/>
    <w:lvl w:ilvl="0" w:tplc="20886F96">
      <w:start w:val="1"/>
      <w:numFmt w:val="none"/>
      <w:pStyle w:val="OTRNameTabl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4E5B1F"/>
    <w:multiLevelType w:val="hybridMultilevel"/>
    <w:tmpl w:val="024EB7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B3594"/>
    <w:multiLevelType w:val="hybridMultilevel"/>
    <w:tmpl w:val="79704D5C"/>
    <w:lvl w:ilvl="0" w:tplc="31F2806E">
      <w:start w:val="14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>
    <w:nsid w:val="50F80157"/>
    <w:multiLevelType w:val="hybridMultilevel"/>
    <w:tmpl w:val="6F36F35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F7E23"/>
    <w:multiLevelType w:val="hybridMultilevel"/>
    <w:tmpl w:val="A8460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65D39"/>
    <w:multiLevelType w:val="hybridMultilevel"/>
    <w:tmpl w:val="D082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E051DB"/>
    <w:multiLevelType w:val="hybridMultilevel"/>
    <w:tmpl w:val="D3A892F0"/>
    <w:lvl w:ilvl="0" w:tplc="CD8027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9EC7B61"/>
    <w:multiLevelType w:val="hybridMultilevel"/>
    <w:tmpl w:val="4962ACE6"/>
    <w:lvl w:ilvl="0" w:tplc="116A943C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E4475"/>
    <w:multiLevelType w:val="hybridMultilevel"/>
    <w:tmpl w:val="B0CADB4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47D26"/>
    <w:multiLevelType w:val="hybridMultilevel"/>
    <w:tmpl w:val="CC182FD0"/>
    <w:lvl w:ilvl="0" w:tplc="041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275A9"/>
    <w:multiLevelType w:val="hybridMultilevel"/>
    <w:tmpl w:val="89AC2EE8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CB3585"/>
    <w:multiLevelType w:val="hybridMultilevel"/>
    <w:tmpl w:val="A5BE003C"/>
    <w:lvl w:ilvl="0" w:tplc="9CCE21F2">
      <w:start w:val="5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>
    <w:nsid w:val="6C8E5C0E"/>
    <w:multiLevelType w:val="hybridMultilevel"/>
    <w:tmpl w:val="02BA0DE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D76B5"/>
    <w:multiLevelType w:val="hybridMultilevel"/>
    <w:tmpl w:val="5D6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BE739F"/>
    <w:multiLevelType w:val="hybridMultilevel"/>
    <w:tmpl w:val="5AB2B8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B23FC"/>
    <w:multiLevelType w:val="multilevel"/>
    <w:tmpl w:val="82D21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780483A"/>
    <w:multiLevelType w:val="hybridMultilevel"/>
    <w:tmpl w:val="03145E74"/>
    <w:lvl w:ilvl="0" w:tplc="0E8A3C8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FC15E9D"/>
    <w:multiLevelType w:val="hybridMultilevel"/>
    <w:tmpl w:val="E7FEAC6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4"/>
  </w:num>
  <w:num w:numId="5">
    <w:abstractNumId w:val="20"/>
  </w:num>
  <w:num w:numId="6">
    <w:abstractNumId w:val="1"/>
  </w:num>
  <w:num w:numId="7">
    <w:abstractNumId w:val="26"/>
  </w:num>
  <w:num w:numId="8">
    <w:abstractNumId w:val="22"/>
  </w:num>
  <w:num w:numId="9">
    <w:abstractNumId w:val="16"/>
  </w:num>
  <w:num w:numId="10">
    <w:abstractNumId w:val="12"/>
  </w:num>
  <w:num w:numId="11">
    <w:abstractNumId w:val="34"/>
  </w:num>
  <w:num w:numId="12">
    <w:abstractNumId w:val="24"/>
  </w:num>
  <w:num w:numId="13">
    <w:abstractNumId w:val="40"/>
  </w:num>
  <w:num w:numId="14">
    <w:abstractNumId w:val="15"/>
  </w:num>
  <w:num w:numId="15">
    <w:abstractNumId w:val="13"/>
  </w:num>
  <w:num w:numId="16">
    <w:abstractNumId w:val="21"/>
  </w:num>
  <w:num w:numId="17">
    <w:abstractNumId w:val="38"/>
  </w:num>
  <w:num w:numId="18">
    <w:abstractNumId w:val="6"/>
  </w:num>
  <w:num w:numId="19">
    <w:abstractNumId w:val="29"/>
  </w:num>
  <w:num w:numId="20">
    <w:abstractNumId w:val="43"/>
  </w:num>
  <w:num w:numId="21">
    <w:abstractNumId w:val="14"/>
  </w:num>
  <w:num w:numId="22">
    <w:abstractNumId w:val="8"/>
  </w:num>
  <w:num w:numId="23">
    <w:abstractNumId w:val="28"/>
  </w:num>
  <w:num w:numId="24">
    <w:abstractNumId w:val="41"/>
  </w:num>
  <w:num w:numId="25">
    <w:abstractNumId w:val="19"/>
  </w:num>
  <w:num w:numId="26">
    <w:abstractNumId w:val="9"/>
  </w:num>
  <w:num w:numId="27">
    <w:abstractNumId w:val="35"/>
  </w:num>
  <w:num w:numId="28">
    <w:abstractNumId w:val="5"/>
  </w:num>
  <w:num w:numId="29">
    <w:abstractNumId w:val="32"/>
  </w:num>
  <w:num w:numId="30">
    <w:abstractNumId w:val="30"/>
  </w:num>
  <w:num w:numId="31">
    <w:abstractNumId w:val="36"/>
  </w:num>
  <w:num w:numId="32">
    <w:abstractNumId w:val="18"/>
  </w:num>
  <w:num w:numId="33">
    <w:abstractNumId w:val="7"/>
  </w:num>
  <w:num w:numId="34">
    <w:abstractNumId w:val="23"/>
  </w:num>
  <w:num w:numId="35">
    <w:abstractNumId w:val="11"/>
  </w:num>
  <w:num w:numId="36">
    <w:abstractNumId w:val="33"/>
  </w:num>
  <w:num w:numId="37">
    <w:abstractNumId w:val="25"/>
  </w:num>
  <w:num w:numId="38">
    <w:abstractNumId w:val="0"/>
  </w:num>
  <w:num w:numId="39">
    <w:abstractNumId w:val="31"/>
  </w:num>
  <w:num w:numId="40">
    <w:abstractNumId w:val="42"/>
  </w:num>
  <w:num w:numId="41">
    <w:abstractNumId w:val="39"/>
  </w:num>
  <w:num w:numId="42">
    <w:abstractNumId w:val="17"/>
  </w:num>
  <w:num w:numId="43">
    <w:abstractNumId w:val="37"/>
  </w:num>
  <w:num w:numId="44">
    <w:abstractNumId w:val="10"/>
  </w:num>
  <w:num w:numId="45">
    <w:abstractNumId w:val="4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numFmt w:val="upperRoman"/>
    <w:endnote w:id="-1"/>
    <w:endnote w:id="0"/>
  </w:endnotePr>
  <w:compat/>
  <w:rsids>
    <w:rsidRoot w:val="00B924B6"/>
    <w:rsid w:val="000003EB"/>
    <w:rsid w:val="0000117A"/>
    <w:rsid w:val="00001396"/>
    <w:rsid w:val="00001721"/>
    <w:rsid w:val="000026CA"/>
    <w:rsid w:val="00002CF8"/>
    <w:rsid w:val="0000312D"/>
    <w:rsid w:val="000032E3"/>
    <w:rsid w:val="00003A4E"/>
    <w:rsid w:val="00003C98"/>
    <w:rsid w:val="00004640"/>
    <w:rsid w:val="00005124"/>
    <w:rsid w:val="000070B5"/>
    <w:rsid w:val="00007AF3"/>
    <w:rsid w:val="00007C2C"/>
    <w:rsid w:val="00007D0D"/>
    <w:rsid w:val="00010683"/>
    <w:rsid w:val="00010E06"/>
    <w:rsid w:val="00011589"/>
    <w:rsid w:val="00011CA6"/>
    <w:rsid w:val="00012485"/>
    <w:rsid w:val="00012FA1"/>
    <w:rsid w:val="00013937"/>
    <w:rsid w:val="0001470F"/>
    <w:rsid w:val="00014C03"/>
    <w:rsid w:val="00015B84"/>
    <w:rsid w:val="00015BA7"/>
    <w:rsid w:val="000164DB"/>
    <w:rsid w:val="00016E48"/>
    <w:rsid w:val="00022B22"/>
    <w:rsid w:val="00023174"/>
    <w:rsid w:val="000252F4"/>
    <w:rsid w:val="00026CD0"/>
    <w:rsid w:val="00027784"/>
    <w:rsid w:val="00027804"/>
    <w:rsid w:val="00027AFF"/>
    <w:rsid w:val="00027CD5"/>
    <w:rsid w:val="0003047A"/>
    <w:rsid w:val="0003066C"/>
    <w:rsid w:val="000310AC"/>
    <w:rsid w:val="000323E0"/>
    <w:rsid w:val="00032573"/>
    <w:rsid w:val="000332C7"/>
    <w:rsid w:val="00033391"/>
    <w:rsid w:val="00034732"/>
    <w:rsid w:val="00035CD8"/>
    <w:rsid w:val="0003655C"/>
    <w:rsid w:val="0003662F"/>
    <w:rsid w:val="00037167"/>
    <w:rsid w:val="000376A9"/>
    <w:rsid w:val="00037EA1"/>
    <w:rsid w:val="000412D5"/>
    <w:rsid w:val="000418A3"/>
    <w:rsid w:val="00043A37"/>
    <w:rsid w:val="0004682B"/>
    <w:rsid w:val="00047222"/>
    <w:rsid w:val="00051688"/>
    <w:rsid w:val="00051F7F"/>
    <w:rsid w:val="0005249F"/>
    <w:rsid w:val="00055A1A"/>
    <w:rsid w:val="00055D56"/>
    <w:rsid w:val="000560DE"/>
    <w:rsid w:val="00056A8D"/>
    <w:rsid w:val="00056F02"/>
    <w:rsid w:val="00060580"/>
    <w:rsid w:val="00060EE8"/>
    <w:rsid w:val="0006195A"/>
    <w:rsid w:val="000625D8"/>
    <w:rsid w:val="0006318A"/>
    <w:rsid w:val="000640D5"/>
    <w:rsid w:val="00064122"/>
    <w:rsid w:val="00064419"/>
    <w:rsid w:val="0006483B"/>
    <w:rsid w:val="000652D4"/>
    <w:rsid w:val="00065503"/>
    <w:rsid w:val="00065B76"/>
    <w:rsid w:val="00066670"/>
    <w:rsid w:val="00066A9C"/>
    <w:rsid w:val="00067AFC"/>
    <w:rsid w:val="000725F2"/>
    <w:rsid w:val="000740CC"/>
    <w:rsid w:val="00075645"/>
    <w:rsid w:val="00076EEE"/>
    <w:rsid w:val="00077668"/>
    <w:rsid w:val="00080564"/>
    <w:rsid w:val="00083B08"/>
    <w:rsid w:val="00083C86"/>
    <w:rsid w:val="00083CC6"/>
    <w:rsid w:val="0008437C"/>
    <w:rsid w:val="00087753"/>
    <w:rsid w:val="000932F5"/>
    <w:rsid w:val="000934F9"/>
    <w:rsid w:val="00094B0E"/>
    <w:rsid w:val="000950C7"/>
    <w:rsid w:val="000966D0"/>
    <w:rsid w:val="00096B5A"/>
    <w:rsid w:val="0009703C"/>
    <w:rsid w:val="000A0618"/>
    <w:rsid w:val="000A1A74"/>
    <w:rsid w:val="000A2EC1"/>
    <w:rsid w:val="000A3542"/>
    <w:rsid w:val="000A5F9B"/>
    <w:rsid w:val="000A6A5B"/>
    <w:rsid w:val="000A6FE1"/>
    <w:rsid w:val="000A75B6"/>
    <w:rsid w:val="000B0F3A"/>
    <w:rsid w:val="000B1B77"/>
    <w:rsid w:val="000B1BCF"/>
    <w:rsid w:val="000B33B2"/>
    <w:rsid w:val="000B33CD"/>
    <w:rsid w:val="000B387C"/>
    <w:rsid w:val="000B562E"/>
    <w:rsid w:val="000C0D66"/>
    <w:rsid w:val="000C1751"/>
    <w:rsid w:val="000C209D"/>
    <w:rsid w:val="000C2CC8"/>
    <w:rsid w:val="000C4E98"/>
    <w:rsid w:val="000C59C6"/>
    <w:rsid w:val="000C5AFE"/>
    <w:rsid w:val="000C5DE0"/>
    <w:rsid w:val="000C6421"/>
    <w:rsid w:val="000C7BE8"/>
    <w:rsid w:val="000D0F4C"/>
    <w:rsid w:val="000D20AE"/>
    <w:rsid w:val="000D2D6C"/>
    <w:rsid w:val="000D3028"/>
    <w:rsid w:val="000D3B23"/>
    <w:rsid w:val="000D6B7F"/>
    <w:rsid w:val="000D7C12"/>
    <w:rsid w:val="000D7FE0"/>
    <w:rsid w:val="000E0AB4"/>
    <w:rsid w:val="000E126B"/>
    <w:rsid w:val="000E1668"/>
    <w:rsid w:val="000E1AC6"/>
    <w:rsid w:val="000E2CBA"/>
    <w:rsid w:val="000E384C"/>
    <w:rsid w:val="000E46BE"/>
    <w:rsid w:val="000E4C7B"/>
    <w:rsid w:val="000E4FDD"/>
    <w:rsid w:val="000E56F0"/>
    <w:rsid w:val="000E5796"/>
    <w:rsid w:val="000E647B"/>
    <w:rsid w:val="000E66F7"/>
    <w:rsid w:val="000E7CDF"/>
    <w:rsid w:val="000E7E38"/>
    <w:rsid w:val="000F047E"/>
    <w:rsid w:val="000F4000"/>
    <w:rsid w:val="000F57EB"/>
    <w:rsid w:val="000F59CD"/>
    <w:rsid w:val="000F68DF"/>
    <w:rsid w:val="000F73B0"/>
    <w:rsid w:val="00100174"/>
    <w:rsid w:val="00101FFA"/>
    <w:rsid w:val="00102E8F"/>
    <w:rsid w:val="001042FB"/>
    <w:rsid w:val="0010451E"/>
    <w:rsid w:val="0010573C"/>
    <w:rsid w:val="0010701F"/>
    <w:rsid w:val="001071ED"/>
    <w:rsid w:val="001105B3"/>
    <w:rsid w:val="001117FD"/>
    <w:rsid w:val="001123FB"/>
    <w:rsid w:val="00112761"/>
    <w:rsid w:val="0011331B"/>
    <w:rsid w:val="0011347A"/>
    <w:rsid w:val="0011532A"/>
    <w:rsid w:val="00115C04"/>
    <w:rsid w:val="00116810"/>
    <w:rsid w:val="00116BE1"/>
    <w:rsid w:val="00116C72"/>
    <w:rsid w:val="0011764D"/>
    <w:rsid w:val="00120AF0"/>
    <w:rsid w:val="00120C62"/>
    <w:rsid w:val="001225EC"/>
    <w:rsid w:val="00124892"/>
    <w:rsid w:val="00124BCC"/>
    <w:rsid w:val="00125242"/>
    <w:rsid w:val="001267B2"/>
    <w:rsid w:val="00127E88"/>
    <w:rsid w:val="00127F2C"/>
    <w:rsid w:val="00130B6E"/>
    <w:rsid w:val="00132034"/>
    <w:rsid w:val="00132523"/>
    <w:rsid w:val="0013412A"/>
    <w:rsid w:val="0013785B"/>
    <w:rsid w:val="00137908"/>
    <w:rsid w:val="00140741"/>
    <w:rsid w:val="00140BDD"/>
    <w:rsid w:val="00141567"/>
    <w:rsid w:val="00141F7A"/>
    <w:rsid w:val="001425EB"/>
    <w:rsid w:val="00144215"/>
    <w:rsid w:val="00144249"/>
    <w:rsid w:val="001449C3"/>
    <w:rsid w:val="00146F37"/>
    <w:rsid w:val="0014773A"/>
    <w:rsid w:val="00150664"/>
    <w:rsid w:val="00150A4D"/>
    <w:rsid w:val="00150B8C"/>
    <w:rsid w:val="00152160"/>
    <w:rsid w:val="001535AA"/>
    <w:rsid w:val="001537D1"/>
    <w:rsid w:val="001538B9"/>
    <w:rsid w:val="00153EC1"/>
    <w:rsid w:val="00154241"/>
    <w:rsid w:val="00154EF8"/>
    <w:rsid w:val="00154F8A"/>
    <w:rsid w:val="001550E0"/>
    <w:rsid w:val="00156E5B"/>
    <w:rsid w:val="00157E38"/>
    <w:rsid w:val="00157FDC"/>
    <w:rsid w:val="00160266"/>
    <w:rsid w:val="00160D96"/>
    <w:rsid w:val="00161599"/>
    <w:rsid w:val="001623FB"/>
    <w:rsid w:val="00162DDB"/>
    <w:rsid w:val="00163E61"/>
    <w:rsid w:val="00165B89"/>
    <w:rsid w:val="00165C6A"/>
    <w:rsid w:val="0016686C"/>
    <w:rsid w:val="00172D69"/>
    <w:rsid w:val="0017341E"/>
    <w:rsid w:val="00173920"/>
    <w:rsid w:val="001741B0"/>
    <w:rsid w:val="001746CD"/>
    <w:rsid w:val="00174854"/>
    <w:rsid w:val="0017518E"/>
    <w:rsid w:val="00176089"/>
    <w:rsid w:val="00176443"/>
    <w:rsid w:val="00176495"/>
    <w:rsid w:val="00176D8E"/>
    <w:rsid w:val="0018196B"/>
    <w:rsid w:val="00183D20"/>
    <w:rsid w:val="00185091"/>
    <w:rsid w:val="001878EA"/>
    <w:rsid w:val="00190085"/>
    <w:rsid w:val="0019071A"/>
    <w:rsid w:val="00191865"/>
    <w:rsid w:val="001937D1"/>
    <w:rsid w:val="0019490C"/>
    <w:rsid w:val="0019666A"/>
    <w:rsid w:val="00196C10"/>
    <w:rsid w:val="001A01A1"/>
    <w:rsid w:val="001A19B8"/>
    <w:rsid w:val="001A23AB"/>
    <w:rsid w:val="001A289F"/>
    <w:rsid w:val="001A3184"/>
    <w:rsid w:val="001A3A9A"/>
    <w:rsid w:val="001A43F7"/>
    <w:rsid w:val="001A4D60"/>
    <w:rsid w:val="001A5A82"/>
    <w:rsid w:val="001A64FF"/>
    <w:rsid w:val="001B1118"/>
    <w:rsid w:val="001B25D9"/>
    <w:rsid w:val="001B4204"/>
    <w:rsid w:val="001B4C1A"/>
    <w:rsid w:val="001B5899"/>
    <w:rsid w:val="001B6054"/>
    <w:rsid w:val="001B62AC"/>
    <w:rsid w:val="001B79DF"/>
    <w:rsid w:val="001C091E"/>
    <w:rsid w:val="001C1405"/>
    <w:rsid w:val="001C1669"/>
    <w:rsid w:val="001C1D2A"/>
    <w:rsid w:val="001C4702"/>
    <w:rsid w:val="001C5488"/>
    <w:rsid w:val="001C57EB"/>
    <w:rsid w:val="001C79A8"/>
    <w:rsid w:val="001D0E74"/>
    <w:rsid w:val="001D0F08"/>
    <w:rsid w:val="001D1244"/>
    <w:rsid w:val="001D20B4"/>
    <w:rsid w:val="001D294A"/>
    <w:rsid w:val="001D3620"/>
    <w:rsid w:val="001D4F34"/>
    <w:rsid w:val="001D556D"/>
    <w:rsid w:val="001D5D9F"/>
    <w:rsid w:val="001D61C0"/>
    <w:rsid w:val="001E06CC"/>
    <w:rsid w:val="001E21C9"/>
    <w:rsid w:val="001E25CF"/>
    <w:rsid w:val="001E2A07"/>
    <w:rsid w:val="001E3C10"/>
    <w:rsid w:val="001E4ABE"/>
    <w:rsid w:val="001E5B16"/>
    <w:rsid w:val="001F04A0"/>
    <w:rsid w:val="001F0662"/>
    <w:rsid w:val="001F0959"/>
    <w:rsid w:val="001F0A42"/>
    <w:rsid w:val="001F225E"/>
    <w:rsid w:val="001F33F0"/>
    <w:rsid w:val="001F5F8C"/>
    <w:rsid w:val="0020237C"/>
    <w:rsid w:val="002037EC"/>
    <w:rsid w:val="002042FE"/>
    <w:rsid w:val="0020469B"/>
    <w:rsid w:val="00205126"/>
    <w:rsid w:val="0020580E"/>
    <w:rsid w:val="0020619A"/>
    <w:rsid w:val="002062E7"/>
    <w:rsid w:val="002069CF"/>
    <w:rsid w:val="00206BDA"/>
    <w:rsid w:val="00206F28"/>
    <w:rsid w:val="00207249"/>
    <w:rsid w:val="00207792"/>
    <w:rsid w:val="00207E22"/>
    <w:rsid w:val="00210174"/>
    <w:rsid w:val="002112A2"/>
    <w:rsid w:val="002124A5"/>
    <w:rsid w:val="00212B0C"/>
    <w:rsid w:val="00213AF2"/>
    <w:rsid w:val="00216208"/>
    <w:rsid w:val="002167C7"/>
    <w:rsid w:val="00217037"/>
    <w:rsid w:val="00220EC8"/>
    <w:rsid w:val="002230B6"/>
    <w:rsid w:val="002234AA"/>
    <w:rsid w:val="00224E5B"/>
    <w:rsid w:val="002255AA"/>
    <w:rsid w:val="0022566A"/>
    <w:rsid w:val="00230919"/>
    <w:rsid w:val="00230F59"/>
    <w:rsid w:val="00231420"/>
    <w:rsid w:val="00232BF4"/>
    <w:rsid w:val="00232F46"/>
    <w:rsid w:val="00232FE5"/>
    <w:rsid w:val="00235757"/>
    <w:rsid w:val="00235CA2"/>
    <w:rsid w:val="00235CE5"/>
    <w:rsid w:val="0023631A"/>
    <w:rsid w:val="00236B3A"/>
    <w:rsid w:val="00237B51"/>
    <w:rsid w:val="00240A19"/>
    <w:rsid w:val="00240DA2"/>
    <w:rsid w:val="0024123F"/>
    <w:rsid w:val="002416FE"/>
    <w:rsid w:val="00241CE5"/>
    <w:rsid w:val="00241D64"/>
    <w:rsid w:val="0024417B"/>
    <w:rsid w:val="002505AA"/>
    <w:rsid w:val="00250BAB"/>
    <w:rsid w:val="00251774"/>
    <w:rsid w:val="0025195A"/>
    <w:rsid w:val="00251CDC"/>
    <w:rsid w:val="00252F0F"/>
    <w:rsid w:val="0025307B"/>
    <w:rsid w:val="00253A87"/>
    <w:rsid w:val="00254426"/>
    <w:rsid w:val="0025586F"/>
    <w:rsid w:val="00256342"/>
    <w:rsid w:val="00256E82"/>
    <w:rsid w:val="00257D22"/>
    <w:rsid w:val="002601A7"/>
    <w:rsid w:val="00260931"/>
    <w:rsid w:val="00260CBE"/>
    <w:rsid w:val="002610BB"/>
    <w:rsid w:val="0026428B"/>
    <w:rsid w:val="002646E1"/>
    <w:rsid w:val="0026605C"/>
    <w:rsid w:val="00266B53"/>
    <w:rsid w:val="0026739E"/>
    <w:rsid w:val="002725A4"/>
    <w:rsid w:val="00274067"/>
    <w:rsid w:val="002747F3"/>
    <w:rsid w:val="00274FCD"/>
    <w:rsid w:val="00275845"/>
    <w:rsid w:val="002761AA"/>
    <w:rsid w:val="00276E90"/>
    <w:rsid w:val="00277987"/>
    <w:rsid w:val="00277C41"/>
    <w:rsid w:val="00280F27"/>
    <w:rsid w:val="0028101A"/>
    <w:rsid w:val="00283CE8"/>
    <w:rsid w:val="0028504F"/>
    <w:rsid w:val="002854EF"/>
    <w:rsid w:val="00286FE1"/>
    <w:rsid w:val="00291516"/>
    <w:rsid w:val="00292C7B"/>
    <w:rsid w:val="0029391C"/>
    <w:rsid w:val="00293C96"/>
    <w:rsid w:val="002946AC"/>
    <w:rsid w:val="00294A51"/>
    <w:rsid w:val="00294B67"/>
    <w:rsid w:val="0029553C"/>
    <w:rsid w:val="00295C23"/>
    <w:rsid w:val="002975CB"/>
    <w:rsid w:val="00297CEA"/>
    <w:rsid w:val="00297F79"/>
    <w:rsid w:val="002A0B28"/>
    <w:rsid w:val="002A0BE6"/>
    <w:rsid w:val="002A10BC"/>
    <w:rsid w:val="002A1479"/>
    <w:rsid w:val="002A17C1"/>
    <w:rsid w:val="002A1B7F"/>
    <w:rsid w:val="002A3CD7"/>
    <w:rsid w:val="002A49EC"/>
    <w:rsid w:val="002A4DF4"/>
    <w:rsid w:val="002A7563"/>
    <w:rsid w:val="002B00AC"/>
    <w:rsid w:val="002B1C07"/>
    <w:rsid w:val="002B214D"/>
    <w:rsid w:val="002B2817"/>
    <w:rsid w:val="002B28F7"/>
    <w:rsid w:val="002B31F4"/>
    <w:rsid w:val="002B76D3"/>
    <w:rsid w:val="002B7BC4"/>
    <w:rsid w:val="002B7D0F"/>
    <w:rsid w:val="002C006A"/>
    <w:rsid w:val="002C04E4"/>
    <w:rsid w:val="002C0808"/>
    <w:rsid w:val="002C40B7"/>
    <w:rsid w:val="002C52A8"/>
    <w:rsid w:val="002C604E"/>
    <w:rsid w:val="002C68C7"/>
    <w:rsid w:val="002C7710"/>
    <w:rsid w:val="002D0A3F"/>
    <w:rsid w:val="002D0F30"/>
    <w:rsid w:val="002D1CAC"/>
    <w:rsid w:val="002D33CF"/>
    <w:rsid w:val="002D3DD0"/>
    <w:rsid w:val="002D4F94"/>
    <w:rsid w:val="002D684C"/>
    <w:rsid w:val="002D6AEE"/>
    <w:rsid w:val="002E00C3"/>
    <w:rsid w:val="002E0D0C"/>
    <w:rsid w:val="002E1046"/>
    <w:rsid w:val="002E493A"/>
    <w:rsid w:val="002E4FE4"/>
    <w:rsid w:val="002E5352"/>
    <w:rsid w:val="002F005B"/>
    <w:rsid w:val="002F0EFF"/>
    <w:rsid w:val="002F1F3E"/>
    <w:rsid w:val="002F38F4"/>
    <w:rsid w:val="002F401A"/>
    <w:rsid w:val="002F43C1"/>
    <w:rsid w:val="002F4EAD"/>
    <w:rsid w:val="002F50FD"/>
    <w:rsid w:val="002F51F3"/>
    <w:rsid w:val="002F5636"/>
    <w:rsid w:val="002F65D4"/>
    <w:rsid w:val="002F693D"/>
    <w:rsid w:val="002F6E44"/>
    <w:rsid w:val="002F6EB7"/>
    <w:rsid w:val="002F72AE"/>
    <w:rsid w:val="002F7E70"/>
    <w:rsid w:val="00302C3F"/>
    <w:rsid w:val="0030359C"/>
    <w:rsid w:val="00306DE4"/>
    <w:rsid w:val="00307A3D"/>
    <w:rsid w:val="00307CA9"/>
    <w:rsid w:val="00310738"/>
    <w:rsid w:val="00310DFD"/>
    <w:rsid w:val="003115D6"/>
    <w:rsid w:val="00311708"/>
    <w:rsid w:val="003121D2"/>
    <w:rsid w:val="00313EDB"/>
    <w:rsid w:val="003152B4"/>
    <w:rsid w:val="00316BDA"/>
    <w:rsid w:val="00317A64"/>
    <w:rsid w:val="00322FCF"/>
    <w:rsid w:val="00323974"/>
    <w:rsid w:val="003246CF"/>
    <w:rsid w:val="00324A82"/>
    <w:rsid w:val="00325D43"/>
    <w:rsid w:val="00326A30"/>
    <w:rsid w:val="003303E7"/>
    <w:rsid w:val="003305A1"/>
    <w:rsid w:val="00331C36"/>
    <w:rsid w:val="00332FB8"/>
    <w:rsid w:val="00333B4B"/>
    <w:rsid w:val="00336508"/>
    <w:rsid w:val="00337E55"/>
    <w:rsid w:val="003419CC"/>
    <w:rsid w:val="00341D10"/>
    <w:rsid w:val="00341F45"/>
    <w:rsid w:val="00343390"/>
    <w:rsid w:val="00345138"/>
    <w:rsid w:val="003453BD"/>
    <w:rsid w:val="0034543E"/>
    <w:rsid w:val="00345685"/>
    <w:rsid w:val="00346701"/>
    <w:rsid w:val="00346AA3"/>
    <w:rsid w:val="00347E5C"/>
    <w:rsid w:val="0035054A"/>
    <w:rsid w:val="00351D00"/>
    <w:rsid w:val="003522B6"/>
    <w:rsid w:val="00352630"/>
    <w:rsid w:val="00352FE3"/>
    <w:rsid w:val="003534E2"/>
    <w:rsid w:val="00353D5A"/>
    <w:rsid w:val="003544EA"/>
    <w:rsid w:val="00354D34"/>
    <w:rsid w:val="003558C8"/>
    <w:rsid w:val="003569D7"/>
    <w:rsid w:val="00357A7A"/>
    <w:rsid w:val="00357FFA"/>
    <w:rsid w:val="00360059"/>
    <w:rsid w:val="00360518"/>
    <w:rsid w:val="0036071C"/>
    <w:rsid w:val="003616B1"/>
    <w:rsid w:val="003617A7"/>
    <w:rsid w:val="00361E98"/>
    <w:rsid w:val="00362830"/>
    <w:rsid w:val="00362A5A"/>
    <w:rsid w:val="00362B5E"/>
    <w:rsid w:val="00362CA5"/>
    <w:rsid w:val="00362D83"/>
    <w:rsid w:val="003631BA"/>
    <w:rsid w:val="00363756"/>
    <w:rsid w:val="00364515"/>
    <w:rsid w:val="00364539"/>
    <w:rsid w:val="003649AF"/>
    <w:rsid w:val="003658D4"/>
    <w:rsid w:val="00366168"/>
    <w:rsid w:val="003667C6"/>
    <w:rsid w:val="003679CE"/>
    <w:rsid w:val="003700DC"/>
    <w:rsid w:val="0037017E"/>
    <w:rsid w:val="00370EF8"/>
    <w:rsid w:val="00371497"/>
    <w:rsid w:val="00371BD5"/>
    <w:rsid w:val="00372D7B"/>
    <w:rsid w:val="00372DFA"/>
    <w:rsid w:val="0037370C"/>
    <w:rsid w:val="00374BC0"/>
    <w:rsid w:val="003767EC"/>
    <w:rsid w:val="00376BED"/>
    <w:rsid w:val="00377E26"/>
    <w:rsid w:val="003800DD"/>
    <w:rsid w:val="00381DA0"/>
    <w:rsid w:val="003837C8"/>
    <w:rsid w:val="00383DAC"/>
    <w:rsid w:val="00387E46"/>
    <w:rsid w:val="00391080"/>
    <w:rsid w:val="003919DA"/>
    <w:rsid w:val="00391C64"/>
    <w:rsid w:val="00393CCB"/>
    <w:rsid w:val="0039422B"/>
    <w:rsid w:val="00394FE4"/>
    <w:rsid w:val="00395551"/>
    <w:rsid w:val="00396458"/>
    <w:rsid w:val="003A0BC1"/>
    <w:rsid w:val="003A2C34"/>
    <w:rsid w:val="003A2DD4"/>
    <w:rsid w:val="003A4072"/>
    <w:rsid w:val="003A4412"/>
    <w:rsid w:val="003A617D"/>
    <w:rsid w:val="003A6D41"/>
    <w:rsid w:val="003A6FC7"/>
    <w:rsid w:val="003A7DF1"/>
    <w:rsid w:val="003B1880"/>
    <w:rsid w:val="003B2A74"/>
    <w:rsid w:val="003B2DE7"/>
    <w:rsid w:val="003B43B2"/>
    <w:rsid w:val="003B4633"/>
    <w:rsid w:val="003B559C"/>
    <w:rsid w:val="003B6027"/>
    <w:rsid w:val="003B61DE"/>
    <w:rsid w:val="003B7393"/>
    <w:rsid w:val="003B7FFD"/>
    <w:rsid w:val="003C0756"/>
    <w:rsid w:val="003C0A2B"/>
    <w:rsid w:val="003C1FB6"/>
    <w:rsid w:val="003C3D21"/>
    <w:rsid w:val="003C4B2B"/>
    <w:rsid w:val="003C5AFC"/>
    <w:rsid w:val="003D1606"/>
    <w:rsid w:val="003D18B9"/>
    <w:rsid w:val="003D20E8"/>
    <w:rsid w:val="003D32B3"/>
    <w:rsid w:val="003D3A94"/>
    <w:rsid w:val="003D3FC5"/>
    <w:rsid w:val="003D459B"/>
    <w:rsid w:val="003D6535"/>
    <w:rsid w:val="003D7294"/>
    <w:rsid w:val="003D7EC4"/>
    <w:rsid w:val="003E075F"/>
    <w:rsid w:val="003E09CE"/>
    <w:rsid w:val="003E0F6D"/>
    <w:rsid w:val="003E1F3C"/>
    <w:rsid w:val="003E2444"/>
    <w:rsid w:val="003E2CC2"/>
    <w:rsid w:val="003E3207"/>
    <w:rsid w:val="003E393F"/>
    <w:rsid w:val="003E3AA1"/>
    <w:rsid w:val="003E430B"/>
    <w:rsid w:val="003E4A90"/>
    <w:rsid w:val="003E5584"/>
    <w:rsid w:val="003E6092"/>
    <w:rsid w:val="003E7512"/>
    <w:rsid w:val="003F0086"/>
    <w:rsid w:val="003F01F4"/>
    <w:rsid w:val="003F0A7C"/>
    <w:rsid w:val="003F340E"/>
    <w:rsid w:val="003F3524"/>
    <w:rsid w:val="003F3859"/>
    <w:rsid w:val="003F497A"/>
    <w:rsid w:val="003F4B11"/>
    <w:rsid w:val="003F54B7"/>
    <w:rsid w:val="003F6C80"/>
    <w:rsid w:val="004018EC"/>
    <w:rsid w:val="00401C17"/>
    <w:rsid w:val="00403BD6"/>
    <w:rsid w:val="004042B5"/>
    <w:rsid w:val="00404DA1"/>
    <w:rsid w:val="00406688"/>
    <w:rsid w:val="00411CDB"/>
    <w:rsid w:val="00411D04"/>
    <w:rsid w:val="00413537"/>
    <w:rsid w:val="0041379C"/>
    <w:rsid w:val="00413B01"/>
    <w:rsid w:val="00415FA6"/>
    <w:rsid w:val="0042072C"/>
    <w:rsid w:val="0042253D"/>
    <w:rsid w:val="004229AE"/>
    <w:rsid w:val="00423BA7"/>
    <w:rsid w:val="00425610"/>
    <w:rsid w:val="0042600E"/>
    <w:rsid w:val="004263A3"/>
    <w:rsid w:val="00427427"/>
    <w:rsid w:val="004305EC"/>
    <w:rsid w:val="00430DF2"/>
    <w:rsid w:val="00430F87"/>
    <w:rsid w:val="0043185A"/>
    <w:rsid w:val="00432262"/>
    <w:rsid w:val="00432A89"/>
    <w:rsid w:val="00432E3A"/>
    <w:rsid w:val="004333AC"/>
    <w:rsid w:val="004341D3"/>
    <w:rsid w:val="004349BE"/>
    <w:rsid w:val="00435DC3"/>
    <w:rsid w:val="00437AD4"/>
    <w:rsid w:val="004400C5"/>
    <w:rsid w:val="00440119"/>
    <w:rsid w:val="0044143F"/>
    <w:rsid w:val="004419C1"/>
    <w:rsid w:val="0044203F"/>
    <w:rsid w:val="00443142"/>
    <w:rsid w:val="004434DD"/>
    <w:rsid w:val="00444117"/>
    <w:rsid w:val="00445ACC"/>
    <w:rsid w:val="004470F9"/>
    <w:rsid w:val="004504B8"/>
    <w:rsid w:val="00452B06"/>
    <w:rsid w:val="00453C60"/>
    <w:rsid w:val="00454243"/>
    <w:rsid w:val="004553C8"/>
    <w:rsid w:val="00457F7D"/>
    <w:rsid w:val="0046121D"/>
    <w:rsid w:val="00461A2B"/>
    <w:rsid w:val="00461C8E"/>
    <w:rsid w:val="00462350"/>
    <w:rsid w:val="00462508"/>
    <w:rsid w:val="00465C4F"/>
    <w:rsid w:val="00472556"/>
    <w:rsid w:val="00472EC4"/>
    <w:rsid w:val="00473586"/>
    <w:rsid w:val="00473BCF"/>
    <w:rsid w:val="004740DA"/>
    <w:rsid w:val="004744E6"/>
    <w:rsid w:val="00474A04"/>
    <w:rsid w:val="004750BF"/>
    <w:rsid w:val="00475EF6"/>
    <w:rsid w:val="00476454"/>
    <w:rsid w:val="004766FB"/>
    <w:rsid w:val="00476A11"/>
    <w:rsid w:val="00477BBA"/>
    <w:rsid w:val="00477CFB"/>
    <w:rsid w:val="00477D9D"/>
    <w:rsid w:val="004801A4"/>
    <w:rsid w:val="00480360"/>
    <w:rsid w:val="004808B3"/>
    <w:rsid w:val="00480B71"/>
    <w:rsid w:val="004810F2"/>
    <w:rsid w:val="00481BA4"/>
    <w:rsid w:val="00483A97"/>
    <w:rsid w:val="004844C3"/>
    <w:rsid w:val="00484AC1"/>
    <w:rsid w:val="004876DB"/>
    <w:rsid w:val="004938FC"/>
    <w:rsid w:val="00493F76"/>
    <w:rsid w:val="00494869"/>
    <w:rsid w:val="004958B2"/>
    <w:rsid w:val="00495F0E"/>
    <w:rsid w:val="004964E0"/>
    <w:rsid w:val="00497489"/>
    <w:rsid w:val="004979AC"/>
    <w:rsid w:val="004A0F30"/>
    <w:rsid w:val="004A20E5"/>
    <w:rsid w:val="004A21E9"/>
    <w:rsid w:val="004A2962"/>
    <w:rsid w:val="004A2C76"/>
    <w:rsid w:val="004A2F12"/>
    <w:rsid w:val="004A34BA"/>
    <w:rsid w:val="004A3CCD"/>
    <w:rsid w:val="004A4522"/>
    <w:rsid w:val="004A4978"/>
    <w:rsid w:val="004A4BE3"/>
    <w:rsid w:val="004A68AC"/>
    <w:rsid w:val="004A6E1D"/>
    <w:rsid w:val="004A79C5"/>
    <w:rsid w:val="004A7CA4"/>
    <w:rsid w:val="004B01F1"/>
    <w:rsid w:val="004B22AC"/>
    <w:rsid w:val="004B256E"/>
    <w:rsid w:val="004B3B35"/>
    <w:rsid w:val="004B4B84"/>
    <w:rsid w:val="004B537E"/>
    <w:rsid w:val="004B6CA5"/>
    <w:rsid w:val="004B78CD"/>
    <w:rsid w:val="004C00A2"/>
    <w:rsid w:val="004C05F8"/>
    <w:rsid w:val="004C16EE"/>
    <w:rsid w:val="004C1A34"/>
    <w:rsid w:val="004C2750"/>
    <w:rsid w:val="004C4740"/>
    <w:rsid w:val="004C49A5"/>
    <w:rsid w:val="004C5DF6"/>
    <w:rsid w:val="004C67B0"/>
    <w:rsid w:val="004D1556"/>
    <w:rsid w:val="004D1EBD"/>
    <w:rsid w:val="004D2A87"/>
    <w:rsid w:val="004D3008"/>
    <w:rsid w:val="004D3EDC"/>
    <w:rsid w:val="004D4E0F"/>
    <w:rsid w:val="004D5893"/>
    <w:rsid w:val="004D6B43"/>
    <w:rsid w:val="004D7439"/>
    <w:rsid w:val="004E068D"/>
    <w:rsid w:val="004E0E94"/>
    <w:rsid w:val="004E1B00"/>
    <w:rsid w:val="004E58C6"/>
    <w:rsid w:val="004E7300"/>
    <w:rsid w:val="004E7D88"/>
    <w:rsid w:val="004F1878"/>
    <w:rsid w:val="004F262D"/>
    <w:rsid w:val="004F2B23"/>
    <w:rsid w:val="004F2C34"/>
    <w:rsid w:val="004F3286"/>
    <w:rsid w:val="004F34E4"/>
    <w:rsid w:val="004F3806"/>
    <w:rsid w:val="004F4292"/>
    <w:rsid w:val="004F43CD"/>
    <w:rsid w:val="004F43EB"/>
    <w:rsid w:val="004F6068"/>
    <w:rsid w:val="004F6829"/>
    <w:rsid w:val="004F74CC"/>
    <w:rsid w:val="004F7699"/>
    <w:rsid w:val="00500C0D"/>
    <w:rsid w:val="00500F69"/>
    <w:rsid w:val="005011BA"/>
    <w:rsid w:val="00502527"/>
    <w:rsid w:val="00503E7A"/>
    <w:rsid w:val="0050425C"/>
    <w:rsid w:val="00504C5F"/>
    <w:rsid w:val="00505572"/>
    <w:rsid w:val="00505AD2"/>
    <w:rsid w:val="00505DF7"/>
    <w:rsid w:val="0050771F"/>
    <w:rsid w:val="00510173"/>
    <w:rsid w:val="00511D5D"/>
    <w:rsid w:val="00512F5D"/>
    <w:rsid w:val="005134F6"/>
    <w:rsid w:val="00513822"/>
    <w:rsid w:val="00515C84"/>
    <w:rsid w:val="00516673"/>
    <w:rsid w:val="00516ABB"/>
    <w:rsid w:val="00516CD3"/>
    <w:rsid w:val="00517DBB"/>
    <w:rsid w:val="0052118F"/>
    <w:rsid w:val="00521ABE"/>
    <w:rsid w:val="005234FC"/>
    <w:rsid w:val="00525967"/>
    <w:rsid w:val="005267D8"/>
    <w:rsid w:val="005272E5"/>
    <w:rsid w:val="00531521"/>
    <w:rsid w:val="0053191B"/>
    <w:rsid w:val="005333D2"/>
    <w:rsid w:val="00533D91"/>
    <w:rsid w:val="005342B1"/>
    <w:rsid w:val="005344F2"/>
    <w:rsid w:val="00534B9A"/>
    <w:rsid w:val="00537984"/>
    <w:rsid w:val="00544728"/>
    <w:rsid w:val="0054495F"/>
    <w:rsid w:val="0054566B"/>
    <w:rsid w:val="00547D17"/>
    <w:rsid w:val="00550D4C"/>
    <w:rsid w:val="00551F0C"/>
    <w:rsid w:val="00552285"/>
    <w:rsid w:val="005522CA"/>
    <w:rsid w:val="005528BE"/>
    <w:rsid w:val="005529A9"/>
    <w:rsid w:val="00552F4A"/>
    <w:rsid w:val="00553431"/>
    <w:rsid w:val="00553734"/>
    <w:rsid w:val="00555A03"/>
    <w:rsid w:val="00556124"/>
    <w:rsid w:val="0055635B"/>
    <w:rsid w:val="00562F44"/>
    <w:rsid w:val="005637AF"/>
    <w:rsid w:val="00563B22"/>
    <w:rsid w:val="00563D14"/>
    <w:rsid w:val="00564F71"/>
    <w:rsid w:val="00566475"/>
    <w:rsid w:val="005666D5"/>
    <w:rsid w:val="00567A1C"/>
    <w:rsid w:val="00570705"/>
    <w:rsid w:val="00571AC9"/>
    <w:rsid w:val="00573F1E"/>
    <w:rsid w:val="00574B9D"/>
    <w:rsid w:val="00575D49"/>
    <w:rsid w:val="00575DF8"/>
    <w:rsid w:val="00576FB7"/>
    <w:rsid w:val="005776A2"/>
    <w:rsid w:val="00580258"/>
    <w:rsid w:val="00580AD2"/>
    <w:rsid w:val="00580CC3"/>
    <w:rsid w:val="00582375"/>
    <w:rsid w:val="005823EF"/>
    <w:rsid w:val="0058301F"/>
    <w:rsid w:val="005838EE"/>
    <w:rsid w:val="00583CD3"/>
    <w:rsid w:val="00583DA0"/>
    <w:rsid w:val="005843E3"/>
    <w:rsid w:val="00584B67"/>
    <w:rsid w:val="005860BA"/>
    <w:rsid w:val="005878D4"/>
    <w:rsid w:val="005902D7"/>
    <w:rsid w:val="00591B40"/>
    <w:rsid w:val="00591E61"/>
    <w:rsid w:val="00591F15"/>
    <w:rsid w:val="0059489B"/>
    <w:rsid w:val="00595F3A"/>
    <w:rsid w:val="005966EA"/>
    <w:rsid w:val="005970BA"/>
    <w:rsid w:val="005A0730"/>
    <w:rsid w:val="005A19A9"/>
    <w:rsid w:val="005A292F"/>
    <w:rsid w:val="005A3700"/>
    <w:rsid w:val="005A3E2F"/>
    <w:rsid w:val="005A3F1E"/>
    <w:rsid w:val="005A4A8C"/>
    <w:rsid w:val="005A57D7"/>
    <w:rsid w:val="005A5F44"/>
    <w:rsid w:val="005A6164"/>
    <w:rsid w:val="005A7BFE"/>
    <w:rsid w:val="005B1114"/>
    <w:rsid w:val="005B14D3"/>
    <w:rsid w:val="005B1A8A"/>
    <w:rsid w:val="005B1CB7"/>
    <w:rsid w:val="005B2A8D"/>
    <w:rsid w:val="005B42CA"/>
    <w:rsid w:val="005B42F0"/>
    <w:rsid w:val="005B44F5"/>
    <w:rsid w:val="005B4C50"/>
    <w:rsid w:val="005B50DE"/>
    <w:rsid w:val="005B62E3"/>
    <w:rsid w:val="005C0C8E"/>
    <w:rsid w:val="005C1E03"/>
    <w:rsid w:val="005C3D07"/>
    <w:rsid w:val="005C4721"/>
    <w:rsid w:val="005C5FF2"/>
    <w:rsid w:val="005D2BC6"/>
    <w:rsid w:val="005D47D7"/>
    <w:rsid w:val="005D50CD"/>
    <w:rsid w:val="005D5EEB"/>
    <w:rsid w:val="005E0666"/>
    <w:rsid w:val="005E15B7"/>
    <w:rsid w:val="005E2543"/>
    <w:rsid w:val="005E3E11"/>
    <w:rsid w:val="005E3EE6"/>
    <w:rsid w:val="005E5142"/>
    <w:rsid w:val="005E6131"/>
    <w:rsid w:val="005E6749"/>
    <w:rsid w:val="005E7455"/>
    <w:rsid w:val="005F0840"/>
    <w:rsid w:val="005F090A"/>
    <w:rsid w:val="005F0B23"/>
    <w:rsid w:val="005F1215"/>
    <w:rsid w:val="005F1A55"/>
    <w:rsid w:val="005F4E6E"/>
    <w:rsid w:val="005F5139"/>
    <w:rsid w:val="005F6561"/>
    <w:rsid w:val="005F7385"/>
    <w:rsid w:val="00601C6C"/>
    <w:rsid w:val="00601C9F"/>
    <w:rsid w:val="006039A7"/>
    <w:rsid w:val="00603B13"/>
    <w:rsid w:val="00605CAD"/>
    <w:rsid w:val="006062B3"/>
    <w:rsid w:val="00606772"/>
    <w:rsid w:val="00607F86"/>
    <w:rsid w:val="0061063B"/>
    <w:rsid w:val="0061085B"/>
    <w:rsid w:val="00610A6C"/>
    <w:rsid w:val="00610B91"/>
    <w:rsid w:val="00611352"/>
    <w:rsid w:val="006115E5"/>
    <w:rsid w:val="0061160C"/>
    <w:rsid w:val="006170B7"/>
    <w:rsid w:val="00617FA7"/>
    <w:rsid w:val="00622754"/>
    <w:rsid w:val="00623931"/>
    <w:rsid w:val="006242FA"/>
    <w:rsid w:val="006269DE"/>
    <w:rsid w:val="006278AC"/>
    <w:rsid w:val="006300AD"/>
    <w:rsid w:val="0063047B"/>
    <w:rsid w:val="006321C7"/>
    <w:rsid w:val="006329AA"/>
    <w:rsid w:val="00632D40"/>
    <w:rsid w:val="00635274"/>
    <w:rsid w:val="00635C8A"/>
    <w:rsid w:val="006417BE"/>
    <w:rsid w:val="006426DE"/>
    <w:rsid w:val="00644F6B"/>
    <w:rsid w:val="00645E28"/>
    <w:rsid w:val="00651803"/>
    <w:rsid w:val="00652624"/>
    <w:rsid w:val="0065273E"/>
    <w:rsid w:val="00652743"/>
    <w:rsid w:val="00653D47"/>
    <w:rsid w:val="00653DDC"/>
    <w:rsid w:val="0065401F"/>
    <w:rsid w:val="00654C1E"/>
    <w:rsid w:val="0065507A"/>
    <w:rsid w:val="006552A6"/>
    <w:rsid w:val="00657F2C"/>
    <w:rsid w:val="00660FC6"/>
    <w:rsid w:val="006615A7"/>
    <w:rsid w:val="00661713"/>
    <w:rsid w:val="006620AE"/>
    <w:rsid w:val="0066357E"/>
    <w:rsid w:val="00664D3D"/>
    <w:rsid w:val="00664D47"/>
    <w:rsid w:val="00665458"/>
    <w:rsid w:val="00665878"/>
    <w:rsid w:val="00666EF3"/>
    <w:rsid w:val="00670AA2"/>
    <w:rsid w:val="00671641"/>
    <w:rsid w:val="006760D7"/>
    <w:rsid w:val="00676421"/>
    <w:rsid w:val="00676A35"/>
    <w:rsid w:val="00680001"/>
    <w:rsid w:val="00682592"/>
    <w:rsid w:val="00683F35"/>
    <w:rsid w:val="00686018"/>
    <w:rsid w:val="00687377"/>
    <w:rsid w:val="006917C5"/>
    <w:rsid w:val="00691FBB"/>
    <w:rsid w:val="00692BBB"/>
    <w:rsid w:val="00692DD6"/>
    <w:rsid w:val="00693DD4"/>
    <w:rsid w:val="006950F4"/>
    <w:rsid w:val="00695A3D"/>
    <w:rsid w:val="00697816"/>
    <w:rsid w:val="006A219F"/>
    <w:rsid w:val="006A410A"/>
    <w:rsid w:val="006A4774"/>
    <w:rsid w:val="006A4E47"/>
    <w:rsid w:val="006A5824"/>
    <w:rsid w:val="006A6296"/>
    <w:rsid w:val="006B0108"/>
    <w:rsid w:val="006B0556"/>
    <w:rsid w:val="006B325D"/>
    <w:rsid w:val="006B5294"/>
    <w:rsid w:val="006B7EB3"/>
    <w:rsid w:val="006B7EE2"/>
    <w:rsid w:val="006C02FF"/>
    <w:rsid w:val="006C4B58"/>
    <w:rsid w:val="006C686E"/>
    <w:rsid w:val="006C6966"/>
    <w:rsid w:val="006C6D14"/>
    <w:rsid w:val="006C6ED0"/>
    <w:rsid w:val="006C7950"/>
    <w:rsid w:val="006D18D9"/>
    <w:rsid w:val="006D251B"/>
    <w:rsid w:val="006D32E7"/>
    <w:rsid w:val="006D40A6"/>
    <w:rsid w:val="006D59CA"/>
    <w:rsid w:val="006D5E8D"/>
    <w:rsid w:val="006D61D9"/>
    <w:rsid w:val="006D6338"/>
    <w:rsid w:val="006D6D6C"/>
    <w:rsid w:val="006E0DE2"/>
    <w:rsid w:val="006E523F"/>
    <w:rsid w:val="006E6006"/>
    <w:rsid w:val="006F1B97"/>
    <w:rsid w:val="006F2B33"/>
    <w:rsid w:val="006F3D5C"/>
    <w:rsid w:val="006F41F6"/>
    <w:rsid w:val="006F5865"/>
    <w:rsid w:val="006F5BA6"/>
    <w:rsid w:val="006F7EF4"/>
    <w:rsid w:val="00702F8B"/>
    <w:rsid w:val="00702FB4"/>
    <w:rsid w:val="0070371C"/>
    <w:rsid w:val="00705273"/>
    <w:rsid w:val="007056B6"/>
    <w:rsid w:val="00705852"/>
    <w:rsid w:val="00705D18"/>
    <w:rsid w:val="007078EE"/>
    <w:rsid w:val="00710EC6"/>
    <w:rsid w:val="0071124A"/>
    <w:rsid w:val="00711621"/>
    <w:rsid w:val="00712795"/>
    <w:rsid w:val="007139E6"/>
    <w:rsid w:val="00713E19"/>
    <w:rsid w:val="0071492D"/>
    <w:rsid w:val="007158AD"/>
    <w:rsid w:val="00716062"/>
    <w:rsid w:val="0071625B"/>
    <w:rsid w:val="0071666A"/>
    <w:rsid w:val="00716F35"/>
    <w:rsid w:val="0071776F"/>
    <w:rsid w:val="00722CDD"/>
    <w:rsid w:val="007230F0"/>
    <w:rsid w:val="00724924"/>
    <w:rsid w:val="00724E2E"/>
    <w:rsid w:val="007257B3"/>
    <w:rsid w:val="00726989"/>
    <w:rsid w:val="00726B52"/>
    <w:rsid w:val="00726B62"/>
    <w:rsid w:val="007277EE"/>
    <w:rsid w:val="00730F96"/>
    <w:rsid w:val="00731595"/>
    <w:rsid w:val="007316F1"/>
    <w:rsid w:val="00731939"/>
    <w:rsid w:val="00731AC8"/>
    <w:rsid w:val="00732135"/>
    <w:rsid w:val="00732633"/>
    <w:rsid w:val="00732E95"/>
    <w:rsid w:val="00733480"/>
    <w:rsid w:val="0073543E"/>
    <w:rsid w:val="0073617A"/>
    <w:rsid w:val="00736218"/>
    <w:rsid w:val="00736971"/>
    <w:rsid w:val="00736C6F"/>
    <w:rsid w:val="00737945"/>
    <w:rsid w:val="00737A1A"/>
    <w:rsid w:val="0074109F"/>
    <w:rsid w:val="0074150B"/>
    <w:rsid w:val="00741571"/>
    <w:rsid w:val="00741B25"/>
    <w:rsid w:val="007424CD"/>
    <w:rsid w:val="00744850"/>
    <w:rsid w:val="00745988"/>
    <w:rsid w:val="00745F27"/>
    <w:rsid w:val="007500D9"/>
    <w:rsid w:val="007526CF"/>
    <w:rsid w:val="0075386A"/>
    <w:rsid w:val="00753D2B"/>
    <w:rsid w:val="00754B38"/>
    <w:rsid w:val="00754DB5"/>
    <w:rsid w:val="007558D1"/>
    <w:rsid w:val="00755B8C"/>
    <w:rsid w:val="007604FC"/>
    <w:rsid w:val="0076087A"/>
    <w:rsid w:val="00761302"/>
    <w:rsid w:val="00767832"/>
    <w:rsid w:val="00771558"/>
    <w:rsid w:val="007717B4"/>
    <w:rsid w:val="00773E28"/>
    <w:rsid w:val="00774CDC"/>
    <w:rsid w:val="00774FA1"/>
    <w:rsid w:val="00776545"/>
    <w:rsid w:val="0078046D"/>
    <w:rsid w:val="00780883"/>
    <w:rsid w:val="00781916"/>
    <w:rsid w:val="007831CF"/>
    <w:rsid w:val="0078335F"/>
    <w:rsid w:val="007834BD"/>
    <w:rsid w:val="007845BD"/>
    <w:rsid w:val="00784838"/>
    <w:rsid w:val="00785974"/>
    <w:rsid w:val="00785C23"/>
    <w:rsid w:val="00785CBE"/>
    <w:rsid w:val="00786D34"/>
    <w:rsid w:val="00790807"/>
    <w:rsid w:val="00791BB7"/>
    <w:rsid w:val="007943A5"/>
    <w:rsid w:val="00794CB6"/>
    <w:rsid w:val="00794EDC"/>
    <w:rsid w:val="00795610"/>
    <w:rsid w:val="007956E6"/>
    <w:rsid w:val="0079626D"/>
    <w:rsid w:val="007970EE"/>
    <w:rsid w:val="007A1400"/>
    <w:rsid w:val="007A428D"/>
    <w:rsid w:val="007A4E62"/>
    <w:rsid w:val="007A599E"/>
    <w:rsid w:val="007A7962"/>
    <w:rsid w:val="007B1ADB"/>
    <w:rsid w:val="007B2B5F"/>
    <w:rsid w:val="007B4791"/>
    <w:rsid w:val="007B49A7"/>
    <w:rsid w:val="007B66FF"/>
    <w:rsid w:val="007C0795"/>
    <w:rsid w:val="007C09B8"/>
    <w:rsid w:val="007C2344"/>
    <w:rsid w:val="007C3320"/>
    <w:rsid w:val="007C47B6"/>
    <w:rsid w:val="007C5BD6"/>
    <w:rsid w:val="007C6B26"/>
    <w:rsid w:val="007C6BC4"/>
    <w:rsid w:val="007C6F65"/>
    <w:rsid w:val="007C7514"/>
    <w:rsid w:val="007D055A"/>
    <w:rsid w:val="007D0C8A"/>
    <w:rsid w:val="007D0DDC"/>
    <w:rsid w:val="007D3681"/>
    <w:rsid w:val="007D3BC4"/>
    <w:rsid w:val="007D48FE"/>
    <w:rsid w:val="007D4C0C"/>
    <w:rsid w:val="007E0311"/>
    <w:rsid w:val="007E0580"/>
    <w:rsid w:val="007E0FA9"/>
    <w:rsid w:val="007E12BC"/>
    <w:rsid w:val="007E1438"/>
    <w:rsid w:val="007E195D"/>
    <w:rsid w:val="007E38F4"/>
    <w:rsid w:val="007E45B5"/>
    <w:rsid w:val="007E5432"/>
    <w:rsid w:val="007E598A"/>
    <w:rsid w:val="007E599C"/>
    <w:rsid w:val="007E6CC9"/>
    <w:rsid w:val="007E6F88"/>
    <w:rsid w:val="007E7012"/>
    <w:rsid w:val="007E7366"/>
    <w:rsid w:val="007F017F"/>
    <w:rsid w:val="007F0274"/>
    <w:rsid w:val="007F2ACF"/>
    <w:rsid w:val="007F3164"/>
    <w:rsid w:val="007F32CF"/>
    <w:rsid w:val="007F51AD"/>
    <w:rsid w:val="007F526E"/>
    <w:rsid w:val="008008B3"/>
    <w:rsid w:val="00800CF6"/>
    <w:rsid w:val="0080244E"/>
    <w:rsid w:val="008034B2"/>
    <w:rsid w:val="00805F1D"/>
    <w:rsid w:val="0080684D"/>
    <w:rsid w:val="00806870"/>
    <w:rsid w:val="00807F93"/>
    <w:rsid w:val="00812BA6"/>
    <w:rsid w:val="00813197"/>
    <w:rsid w:val="00813387"/>
    <w:rsid w:val="0081338C"/>
    <w:rsid w:val="00815C63"/>
    <w:rsid w:val="00816013"/>
    <w:rsid w:val="0081636B"/>
    <w:rsid w:val="008168F5"/>
    <w:rsid w:val="00817BD1"/>
    <w:rsid w:val="00822F77"/>
    <w:rsid w:val="00823297"/>
    <w:rsid w:val="00823351"/>
    <w:rsid w:val="00823C1E"/>
    <w:rsid w:val="008242C7"/>
    <w:rsid w:val="008267A2"/>
    <w:rsid w:val="00826B5A"/>
    <w:rsid w:val="00826DC1"/>
    <w:rsid w:val="00826E5A"/>
    <w:rsid w:val="00827C93"/>
    <w:rsid w:val="008306B5"/>
    <w:rsid w:val="00830DD8"/>
    <w:rsid w:val="00832505"/>
    <w:rsid w:val="008340E9"/>
    <w:rsid w:val="0083417D"/>
    <w:rsid w:val="0083502D"/>
    <w:rsid w:val="00836A2D"/>
    <w:rsid w:val="00837069"/>
    <w:rsid w:val="00840274"/>
    <w:rsid w:val="00840CAD"/>
    <w:rsid w:val="00840D4A"/>
    <w:rsid w:val="00841CA1"/>
    <w:rsid w:val="008427C0"/>
    <w:rsid w:val="00842C79"/>
    <w:rsid w:val="008442E1"/>
    <w:rsid w:val="00846338"/>
    <w:rsid w:val="00846D9E"/>
    <w:rsid w:val="008472D8"/>
    <w:rsid w:val="0085019E"/>
    <w:rsid w:val="008504ED"/>
    <w:rsid w:val="0085129F"/>
    <w:rsid w:val="00852633"/>
    <w:rsid w:val="00853101"/>
    <w:rsid w:val="00854937"/>
    <w:rsid w:val="0085508D"/>
    <w:rsid w:val="008557A0"/>
    <w:rsid w:val="00855ED3"/>
    <w:rsid w:val="00856912"/>
    <w:rsid w:val="00861083"/>
    <w:rsid w:val="00861292"/>
    <w:rsid w:val="00862AD4"/>
    <w:rsid w:val="00863615"/>
    <w:rsid w:val="0086661F"/>
    <w:rsid w:val="00866736"/>
    <w:rsid w:val="008671DC"/>
    <w:rsid w:val="008673CC"/>
    <w:rsid w:val="00867D2D"/>
    <w:rsid w:val="0087036F"/>
    <w:rsid w:val="00870FEE"/>
    <w:rsid w:val="0087187C"/>
    <w:rsid w:val="00871A0C"/>
    <w:rsid w:val="0087237C"/>
    <w:rsid w:val="0087285B"/>
    <w:rsid w:val="00872C02"/>
    <w:rsid w:val="00873074"/>
    <w:rsid w:val="00875CE2"/>
    <w:rsid w:val="008761F1"/>
    <w:rsid w:val="00876615"/>
    <w:rsid w:val="0087679E"/>
    <w:rsid w:val="008767BA"/>
    <w:rsid w:val="008833AC"/>
    <w:rsid w:val="00884234"/>
    <w:rsid w:val="00884738"/>
    <w:rsid w:val="00884AE5"/>
    <w:rsid w:val="008860A2"/>
    <w:rsid w:val="008872E9"/>
    <w:rsid w:val="0089022E"/>
    <w:rsid w:val="0089035E"/>
    <w:rsid w:val="00891093"/>
    <w:rsid w:val="008919D7"/>
    <w:rsid w:val="00891D4F"/>
    <w:rsid w:val="00892C08"/>
    <w:rsid w:val="00893662"/>
    <w:rsid w:val="008942C2"/>
    <w:rsid w:val="00894383"/>
    <w:rsid w:val="00895106"/>
    <w:rsid w:val="00896983"/>
    <w:rsid w:val="008A1233"/>
    <w:rsid w:val="008A2D30"/>
    <w:rsid w:val="008A4866"/>
    <w:rsid w:val="008A4BD3"/>
    <w:rsid w:val="008A56A3"/>
    <w:rsid w:val="008A5C01"/>
    <w:rsid w:val="008A5E4E"/>
    <w:rsid w:val="008A5FCE"/>
    <w:rsid w:val="008B0489"/>
    <w:rsid w:val="008B0D91"/>
    <w:rsid w:val="008B1B01"/>
    <w:rsid w:val="008B2027"/>
    <w:rsid w:val="008B2D6A"/>
    <w:rsid w:val="008B2E0D"/>
    <w:rsid w:val="008B2F38"/>
    <w:rsid w:val="008B30C0"/>
    <w:rsid w:val="008B3A79"/>
    <w:rsid w:val="008B3F1A"/>
    <w:rsid w:val="008B44F3"/>
    <w:rsid w:val="008B74F4"/>
    <w:rsid w:val="008C0CFF"/>
    <w:rsid w:val="008C15C9"/>
    <w:rsid w:val="008C2B87"/>
    <w:rsid w:val="008C3026"/>
    <w:rsid w:val="008C3229"/>
    <w:rsid w:val="008C4490"/>
    <w:rsid w:val="008C605F"/>
    <w:rsid w:val="008C608E"/>
    <w:rsid w:val="008C699F"/>
    <w:rsid w:val="008C7439"/>
    <w:rsid w:val="008C7E2E"/>
    <w:rsid w:val="008D26EE"/>
    <w:rsid w:val="008D54AA"/>
    <w:rsid w:val="008D5FAC"/>
    <w:rsid w:val="008D7BEE"/>
    <w:rsid w:val="008E03A4"/>
    <w:rsid w:val="008E1947"/>
    <w:rsid w:val="008E3240"/>
    <w:rsid w:val="008E3FED"/>
    <w:rsid w:val="008E526B"/>
    <w:rsid w:val="008E5302"/>
    <w:rsid w:val="008E53D7"/>
    <w:rsid w:val="008E5B68"/>
    <w:rsid w:val="008E6243"/>
    <w:rsid w:val="008E72EC"/>
    <w:rsid w:val="008E7F04"/>
    <w:rsid w:val="008F0D0F"/>
    <w:rsid w:val="008F2DD7"/>
    <w:rsid w:val="008F3555"/>
    <w:rsid w:val="008F3B5F"/>
    <w:rsid w:val="008F46C7"/>
    <w:rsid w:val="008F46F0"/>
    <w:rsid w:val="008F537D"/>
    <w:rsid w:val="008F58BA"/>
    <w:rsid w:val="008F6227"/>
    <w:rsid w:val="008F6E43"/>
    <w:rsid w:val="008F79CE"/>
    <w:rsid w:val="00901AC5"/>
    <w:rsid w:val="00901CC1"/>
    <w:rsid w:val="00902070"/>
    <w:rsid w:val="009021B9"/>
    <w:rsid w:val="00903A38"/>
    <w:rsid w:val="00903A58"/>
    <w:rsid w:val="00903A60"/>
    <w:rsid w:val="00905D57"/>
    <w:rsid w:val="00906AB2"/>
    <w:rsid w:val="00907F3E"/>
    <w:rsid w:val="009114F5"/>
    <w:rsid w:val="00912FDE"/>
    <w:rsid w:val="00913A21"/>
    <w:rsid w:val="0091448D"/>
    <w:rsid w:val="00914A5D"/>
    <w:rsid w:val="00914D0C"/>
    <w:rsid w:val="00915FD7"/>
    <w:rsid w:val="00917DEA"/>
    <w:rsid w:val="00920224"/>
    <w:rsid w:val="009229EE"/>
    <w:rsid w:val="00922B9E"/>
    <w:rsid w:val="00923120"/>
    <w:rsid w:val="00923870"/>
    <w:rsid w:val="00923C3F"/>
    <w:rsid w:val="009252A8"/>
    <w:rsid w:val="009307B5"/>
    <w:rsid w:val="0093135A"/>
    <w:rsid w:val="009343A8"/>
    <w:rsid w:val="00934AB7"/>
    <w:rsid w:val="00934C64"/>
    <w:rsid w:val="00936859"/>
    <w:rsid w:val="00936920"/>
    <w:rsid w:val="00937BD4"/>
    <w:rsid w:val="00941124"/>
    <w:rsid w:val="00947A8E"/>
    <w:rsid w:val="00951148"/>
    <w:rsid w:val="0095135F"/>
    <w:rsid w:val="0095299E"/>
    <w:rsid w:val="00953802"/>
    <w:rsid w:val="00955571"/>
    <w:rsid w:val="009573A8"/>
    <w:rsid w:val="009578C0"/>
    <w:rsid w:val="00957D57"/>
    <w:rsid w:val="00960C1C"/>
    <w:rsid w:val="00961981"/>
    <w:rsid w:val="0096206B"/>
    <w:rsid w:val="0096282C"/>
    <w:rsid w:val="00962889"/>
    <w:rsid w:val="0096432C"/>
    <w:rsid w:val="0096477E"/>
    <w:rsid w:val="0097310E"/>
    <w:rsid w:val="0097335C"/>
    <w:rsid w:val="00973BD6"/>
    <w:rsid w:val="00974FD3"/>
    <w:rsid w:val="00975958"/>
    <w:rsid w:val="009759CD"/>
    <w:rsid w:val="00977BC6"/>
    <w:rsid w:val="00977C2F"/>
    <w:rsid w:val="0098053D"/>
    <w:rsid w:val="00981CB3"/>
    <w:rsid w:val="009835E9"/>
    <w:rsid w:val="00983B0B"/>
    <w:rsid w:val="00984EA5"/>
    <w:rsid w:val="0098591E"/>
    <w:rsid w:val="00987550"/>
    <w:rsid w:val="0099084B"/>
    <w:rsid w:val="00991645"/>
    <w:rsid w:val="00993145"/>
    <w:rsid w:val="009936C4"/>
    <w:rsid w:val="00993729"/>
    <w:rsid w:val="00995C4A"/>
    <w:rsid w:val="00996DCE"/>
    <w:rsid w:val="009A0F11"/>
    <w:rsid w:val="009A1C54"/>
    <w:rsid w:val="009A1FEC"/>
    <w:rsid w:val="009A3063"/>
    <w:rsid w:val="009A3E6B"/>
    <w:rsid w:val="009A53B5"/>
    <w:rsid w:val="009A5493"/>
    <w:rsid w:val="009A54A0"/>
    <w:rsid w:val="009A632E"/>
    <w:rsid w:val="009A65DF"/>
    <w:rsid w:val="009A69BB"/>
    <w:rsid w:val="009A7377"/>
    <w:rsid w:val="009B01E8"/>
    <w:rsid w:val="009B249A"/>
    <w:rsid w:val="009B287E"/>
    <w:rsid w:val="009B3712"/>
    <w:rsid w:val="009B4FCA"/>
    <w:rsid w:val="009B5F36"/>
    <w:rsid w:val="009B6939"/>
    <w:rsid w:val="009B70EE"/>
    <w:rsid w:val="009B7161"/>
    <w:rsid w:val="009B72B6"/>
    <w:rsid w:val="009B7405"/>
    <w:rsid w:val="009B79AE"/>
    <w:rsid w:val="009C0601"/>
    <w:rsid w:val="009C1327"/>
    <w:rsid w:val="009C2127"/>
    <w:rsid w:val="009C28AB"/>
    <w:rsid w:val="009C2992"/>
    <w:rsid w:val="009C29D0"/>
    <w:rsid w:val="009C3ED3"/>
    <w:rsid w:val="009C3FE6"/>
    <w:rsid w:val="009C425A"/>
    <w:rsid w:val="009C4F68"/>
    <w:rsid w:val="009C590D"/>
    <w:rsid w:val="009C5B8D"/>
    <w:rsid w:val="009C5ECB"/>
    <w:rsid w:val="009C7AA6"/>
    <w:rsid w:val="009D0A04"/>
    <w:rsid w:val="009D0D05"/>
    <w:rsid w:val="009D11A1"/>
    <w:rsid w:val="009D1543"/>
    <w:rsid w:val="009D1D29"/>
    <w:rsid w:val="009D2472"/>
    <w:rsid w:val="009D25C7"/>
    <w:rsid w:val="009D3234"/>
    <w:rsid w:val="009D344A"/>
    <w:rsid w:val="009D569F"/>
    <w:rsid w:val="009D5763"/>
    <w:rsid w:val="009D682B"/>
    <w:rsid w:val="009D68D7"/>
    <w:rsid w:val="009D74B5"/>
    <w:rsid w:val="009E0CAE"/>
    <w:rsid w:val="009E0DB1"/>
    <w:rsid w:val="009E1193"/>
    <w:rsid w:val="009E203D"/>
    <w:rsid w:val="009E21B4"/>
    <w:rsid w:val="009E26DC"/>
    <w:rsid w:val="009E438A"/>
    <w:rsid w:val="009E5845"/>
    <w:rsid w:val="009E6713"/>
    <w:rsid w:val="009F0862"/>
    <w:rsid w:val="009F1282"/>
    <w:rsid w:val="009F17FC"/>
    <w:rsid w:val="009F343A"/>
    <w:rsid w:val="009F36A0"/>
    <w:rsid w:val="009F47FD"/>
    <w:rsid w:val="009F7043"/>
    <w:rsid w:val="009F7379"/>
    <w:rsid w:val="00A002DB"/>
    <w:rsid w:val="00A01F1E"/>
    <w:rsid w:val="00A03C0F"/>
    <w:rsid w:val="00A0510D"/>
    <w:rsid w:val="00A056EB"/>
    <w:rsid w:val="00A05C4D"/>
    <w:rsid w:val="00A072E9"/>
    <w:rsid w:val="00A0732D"/>
    <w:rsid w:val="00A1124D"/>
    <w:rsid w:val="00A133A4"/>
    <w:rsid w:val="00A1419A"/>
    <w:rsid w:val="00A14DAF"/>
    <w:rsid w:val="00A15DA8"/>
    <w:rsid w:val="00A16B40"/>
    <w:rsid w:val="00A16F51"/>
    <w:rsid w:val="00A1755B"/>
    <w:rsid w:val="00A20D6D"/>
    <w:rsid w:val="00A21AEE"/>
    <w:rsid w:val="00A224BD"/>
    <w:rsid w:val="00A256B4"/>
    <w:rsid w:val="00A26318"/>
    <w:rsid w:val="00A265B3"/>
    <w:rsid w:val="00A30535"/>
    <w:rsid w:val="00A30AED"/>
    <w:rsid w:val="00A31290"/>
    <w:rsid w:val="00A33273"/>
    <w:rsid w:val="00A346F9"/>
    <w:rsid w:val="00A35626"/>
    <w:rsid w:val="00A3585A"/>
    <w:rsid w:val="00A36D73"/>
    <w:rsid w:val="00A37629"/>
    <w:rsid w:val="00A403A5"/>
    <w:rsid w:val="00A408E0"/>
    <w:rsid w:val="00A41A94"/>
    <w:rsid w:val="00A41DAB"/>
    <w:rsid w:val="00A42C00"/>
    <w:rsid w:val="00A430FA"/>
    <w:rsid w:val="00A43214"/>
    <w:rsid w:val="00A43545"/>
    <w:rsid w:val="00A442D5"/>
    <w:rsid w:val="00A44990"/>
    <w:rsid w:val="00A45ED3"/>
    <w:rsid w:val="00A46537"/>
    <w:rsid w:val="00A47861"/>
    <w:rsid w:val="00A50EED"/>
    <w:rsid w:val="00A5157A"/>
    <w:rsid w:val="00A5273C"/>
    <w:rsid w:val="00A52F3C"/>
    <w:rsid w:val="00A52F7D"/>
    <w:rsid w:val="00A53973"/>
    <w:rsid w:val="00A53A73"/>
    <w:rsid w:val="00A549B4"/>
    <w:rsid w:val="00A549F3"/>
    <w:rsid w:val="00A54F27"/>
    <w:rsid w:val="00A559E6"/>
    <w:rsid w:val="00A57D8D"/>
    <w:rsid w:val="00A60209"/>
    <w:rsid w:val="00A6051A"/>
    <w:rsid w:val="00A60A77"/>
    <w:rsid w:val="00A61809"/>
    <w:rsid w:val="00A62001"/>
    <w:rsid w:val="00A63455"/>
    <w:rsid w:val="00A63E87"/>
    <w:rsid w:val="00A66BAE"/>
    <w:rsid w:val="00A66F74"/>
    <w:rsid w:val="00A67CBE"/>
    <w:rsid w:val="00A70084"/>
    <w:rsid w:val="00A706EC"/>
    <w:rsid w:val="00A730C3"/>
    <w:rsid w:val="00A74576"/>
    <w:rsid w:val="00A74A12"/>
    <w:rsid w:val="00A754B9"/>
    <w:rsid w:val="00A761B7"/>
    <w:rsid w:val="00A77789"/>
    <w:rsid w:val="00A80772"/>
    <w:rsid w:val="00A80959"/>
    <w:rsid w:val="00A826F7"/>
    <w:rsid w:val="00A835E0"/>
    <w:rsid w:val="00A85228"/>
    <w:rsid w:val="00A8767E"/>
    <w:rsid w:val="00A87AEC"/>
    <w:rsid w:val="00A87D60"/>
    <w:rsid w:val="00A91A4B"/>
    <w:rsid w:val="00A9286C"/>
    <w:rsid w:val="00A928E9"/>
    <w:rsid w:val="00A93F1F"/>
    <w:rsid w:val="00A944C6"/>
    <w:rsid w:val="00A94D66"/>
    <w:rsid w:val="00A95BF7"/>
    <w:rsid w:val="00A96861"/>
    <w:rsid w:val="00A9695D"/>
    <w:rsid w:val="00AA0266"/>
    <w:rsid w:val="00AA077F"/>
    <w:rsid w:val="00AA0DBE"/>
    <w:rsid w:val="00AA2857"/>
    <w:rsid w:val="00AA3086"/>
    <w:rsid w:val="00AA36AD"/>
    <w:rsid w:val="00AA5DA3"/>
    <w:rsid w:val="00AA79CC"/>
    <w:rsid w:val="00AB204D"/>
    <w:rsid w:val="00AB3A03"/>
    <w:rsid w:val="00AB3AFC"/>
    <w:rsid w:val="00AB3E23"/>
    <w:rsid w:val="00AB50F9"/>
    <w:rsid w:val="00AB5A34"/>
    <w:rsid w:val="00AB6550"/>
    <w:rsid w:val="00AC006E"/>
    <w:rsid w:val="00AC06FC"/>
    <w:rsid w:val="00AC09C2"/>
    <w:rsid w:val="00AC0C3B"/>
    <w:rsid w:val="00AC1E9A"/>
    <w:rsid w:val="00AC23F1"/>
    <w:rsid w:val="00AC3696"/>
    <w:rsid w:val="00AC4B85"/>
    <w:rsid w:val="00AC5386"/>
    <w:rsid w:val="00AC556C"/>
    <w:rsid w:val="00AC57A0"/>
    <w:rsid w:val="00AD0404"/>
    <w:rsid w:val="00AD07B8"/>
    <w:rsid w:val="00AD335D"/>
    <w:rsid w:val="00AD3EB3"/>
    <w:rsid w:val="00AD473C"/>
    <w:rsid w:val="00AD4843"/>
    <w:rsid w:val="00AD52A4"/>
    <w:rsid w:val="00AD6B97"/>
    <w:rsid w:val="00AE0EF7"/>
    <w:rsid w:val="00AE16B3"/>
    <w:rsid w:val="00AE1A65"/>
    <w:rsid w:val="00AE1A6D"/>
    <w:rsid w:val="00AE1F47"/>
    <w:rsid w:val="00AE3B65"/>
    <w:rsid w:val="00AE3C62"/>
    <w:rsid w:val="00AE4609"/>
    <w:rsid w:val="00AE47DE"/>
    <w:rsid w:val="00AE4BD5"/>
    <w:rsid w:val="00AE584F"/>
    <w:rsid w:val="00AE63DB"/>
    <w:rsid w:val="00AE7DB8"/>
    <w:rsid w:val="00AF0D6B"/>
    <w:rsid w:val="00AF0E7C"/>
    <w:rsid w:val="00AF1AC6"/>
    <w:rsid w:val="00AF3922"/>
    <w:rsid w:val="00AF4CC4"/>
    <w:rsid w:val="00AF5047"/>
    <w:rsid w:val="00AF73AF"/>
    <w:rsid w:val="00AF7EBF"/>
    <w:rsid w:val="00B02A71"/>
    <w:rsid w:val="00B04C89"/>
    <w:rsid w:val="00B05BE7"/>
    <w:rsid w:val="00B064B0"/>
    <w:rsid w:val="00B06936"/>
    <w:rsid w:val="00B07372"/>
    <w:rsid w:val="00B076D3"/>
    <w:rsid w:val="00B104E2"/>
    <w:rsid w:val="00B10BBD"/>
    <w:rsid w:val="00B11493"/>
    <w:rsid w:val="00B116D1"/>
    <w:rsid w:val="00B12868"/>
    <w:rsid w:val="00B13615"/>
    <w:rsid w:val="00B141AD"/>
    <w:rsid w:val="00B14EA2"/>
    <w:rsid w:val="00B156D5"/>
    <w:rsid w:val="00B171D8"/>
    <w:rsid w:val="00B17EE0"/>
    <w:rsid w:val="00B17FF9"/>
    <w:rsid w:val="00B20A25"/>
    <w:rsid w:val="00B213AD"/>
    <w:rsid w:val="00B234EC"/>
    <w:rsid w:val="00B23804"/>
    <w:rsid w:val="00B258EF"/>
    <w:rsid w:val="00B25AAA"/>
    <w:rsid w:val="00B27286"/>
    <w:rsid w:val="00B3088A"/>
    <w:rsid w:val="00B30A3F"/>
    <w:rsid w:val="00B31735"/>
    <w:rsid w:val="00B32658"/>
    <w:rsid w:val="00B32AA5"/>
    <w:rsid w:val="00B3363A"/>
    <w:rsid w:val="00B33F4C"/>
    <w:rsid w:val="00B34A6A"/>
    <w:rsid w:val="00B34F72"/>
    <w:rsid w:val="00B40506"/>
    <w:rsid w:val="00B42362"/>
    <w:rsid w:val="00B42438"/>
    <w:rsid w:val="00B42D58"/>
    <w:rsid w:val="00B435D6"/>
    <w:rsid w:val="00B44857"/>
    <w:rsid w:val="00B44F2E"/>
    <w:rsid w:val="00B46030"/>
    <w:rsid w:val="00B47FE2"/>
    <w:rsid w:val="00B51EB7"/>
    <w:rsid w:val="00B5277A"/>
    <w:rsid w:val="00B544D6"/>
    <w:rsid w:val="00B55E3E"/>
    <w:rsid w:val="00B5642F"/>
    <w:rsid w:val="00B56D26"/>
    <w:rsid w:val="00B57227"/>
    <w:rsid w:val="00B57E8B"/>
    <w:rsid w:val="00B60716"/>
    <w:rsid w:val="00B60D80"/>
    <w:rsid w:val="00B61C5C"/>
    <w:rsid w:val="00B626F4"/>
    <w:rsid w:val="00B65EBC"/>
    <w:rsid w:val="00B66586"/>
    <w:rsid w:val="00B70F22"/>
    <w:rsid w:val="00B71094"/>
    <w:rsid w:val="00B71216"/>
    <w:rsid w:val="00B71A91"/>
    <w:rsid w:val="00B71ADA"/>
    <w:rsid w:val="00B71BED"/>
    <w:rsid w:val="00B730AC"/>
    <w:rsid w:val="00B7310B"/>
    <w:rsid w:val="00B73BF3"/>
    <w:rsid w:val="00B73D02"/>
    <w:rsid w:val="00B758BB"/>
    <w:rsid w:val="00B804B8"/>
    <w:rsid w:val="00B8153F"/>
    <w:rsid w:val="00B81623"/>
    <w:rsid w:val="00B8162B"/>
    <w:rsid w:val="00B819CB"/>
    <w:rsid w:val="00B82DF0"/>
    <w:rsid w:val="00B85350"/>
    <w:rsid w:val="00B87498"/>
    <w:rsid w:val="00B87D01"/>
    <w:rsid w:val="00B87FDD"/>
    <w:rsid w:val="00B905BF"/>
    <w:rsid w:val="00B905E8"/>
    <w:rsid w:val="00B906B8"/>
    <w:rsid w:val="00B924B6"/>
    <w:rsid w:val="00B92561"/>
    <w:rsid w:val="00B93695"/>
    <w:rsid w:val="00B93CAB"/>
    <w:rsid w:val="00B9497C"/>
    <w:rsid w:val="00B9530F"/>
    <w:rsid w:val="00B9544C"/>
    <w:rsid w:val="00B95FF9"/>
    <w:rsid w:val="00B97E07"/>
    <w:rsid w:val="00BA0C4B"/>
    <w:rsid w:val="00BA1121"/>
    <w:rsid w:val="00BA164B"/>
    <w:rsid w:val="00BA24CC"/>
    <w:rsid w:val="00BA3435"/>
    <w:rsid w:val="00BA5720"/>
    <w:rsid w:val="00BA618A"/>
    <w:rsid w:val="00BA664F"/>
    <w:rsid w:val="00BA6F1F"/>
    <w:rsid w:val="00BB2DDF"/>
    <w:rsid w:val="00BB41CB"/>
    <w:rsid w:val="00BB473F"/>
    <w:rsid w:val="00BB4DFD"/>
    <w:rsid w:val="00BB5866"/>
    <w:rsid w:val="00BB6702"/>
    <w:rsid w:val="00BB6C6A"/>
    <w:rsid w:val="00BB6D47"/>
    <w:rsid w:val="00BB73D8"/>
    <w:rsid w:val="00BC038C"/>
    <w:rsid w:val="00BC0E59"/>
    <w:rsid w:val="00BC11B1"/>
    <w:rsid w:val="00BC1FAA"/>
    <w:rsid w:val="00BC2833"/>
    <w:rsid w:val="00BC29A7"/>
    <w:rsid w:val="00BC2AC2"/>
    <w:rsid w:val="00BC4965"/>
    <w:rsid w:val="00BC6FF7"/>
    <w:rsid w:val="00BD133F"/>
    <w:rsid w:val="00BD4534"/>
    <w:rsid w:val="00BD4B85"/>
    <w:rsid w:val="00BD5715"/>
    <w:rsid w:val="00BE0EA3"/>
    <w:rsid w:val="00BE1941"/>
    <w:rsid w:val="00BE2538"/>
    <w:rsid w:val="00BE2558"/>
    <w:rsid w:val="00BE2A85"/>
    <w:rsid w:val="00BE323E"/>
    <w:rsid w:val="00BE4EA8"/>
    <w:rsid w:val="00BE6570"/>
    <w:rsid w:val="00BE6B78"/>
    <w:rsid w:val="00BE7018"/>
    <w:rsid w:val="00BE7E2D"/>
    <w:rsid w:val="00BF1D20"/>
    <w:rsid w:val="00BF470A"/>
    <w:rsid w:val="00BF5E47"/>
    <w:rsid w:val="00BF6156"/>
    <w:rsid w:val="00BF6F9F"/>
    <w:rsid w:val="00BF7538"/>
    <w:rsid w:val="00C00670"/>
    <w:rsid w:val="00C02EC3"/>
    <w:rsid w:val="00C03707"/>
    <w:rsid w:val="00C03756"/>
    <w:rsid w:val="00C050D3"/>
    <w:rsid w:val="00C07918"/>
    <w:rsid w:val="00C1071B"/>
    <w:rsid w:val="00C1083D"/>
    <w:rsid w:val="00C111B3"/>
    <w:rsid w:val="00C11A84"/>
    <w:rsid w:val="00C17666"/>
    <w:rsid w:val="00C17CFF"/>
    <w:rsid w:val="00C20009"/>
    <w:rsid w:val="00C21383"/>
    <w:rsid w:val="00C22AE8"/>
    <w:rsid w:val="00C2329B"/>
    <w:rsid w:val="00C2589B"/>
    <w:rsid w:val="00C25E1F"/>
    <w:rsid w:val="00C302FC"/>
    <w:rsid w:val="00C3042F"/>
    <w:rsid w:val="00C32945"/>
    <w:rsid w:val="00C33C76"/>
    <w:rsid w:val="00C347D1"/>
    <w:rsid w:val="00C34ACF"/>
    <w:rsid w:val="00C356CA"/>
    <w:rsid w:val="00C36F01"/>
    <w:rsid w:val="00C377C1"/>
    <w:rsid w:val="00C40013"/>
    <w:rsid w:val="00C406AE"/>
    <w:rsid w:val="00C4189C"/>
    <w:rsid w:val="00C41C64"/>
    <w:rsid w:val="00C42D05"/>
    <w:rsid w:val="00C4322B"/>
    <w:rsid w:val="00C434EE"/>
    <w:rsid w:val="00C4431C"/>
    <w:rsid w:val="00C45285"/>
    <w:rsid w:val="00C45433"/>
    <w:rsid w:val="00C4650E"/>
    <w:rsid w:val="00C508DF"/>
    <w:rsid w:val="00C52876"/>
    <w:rsid w:val="00C5378A"/>
    <w:rsid w:val="00C53D54"/>
    <w:rsid w:val="00C54370"/>
    <w:rsid w:val="00C5539D"/>
    <w:rsid w:val="00C559CC"/>
    <w:rsid w:val="00C55EA1"/>
    <w:rsid w:val="00C5606D"/>
    <w:rsid w:val="00C572FD"/>
    <w:rsid w:val="00C60624"/>
    <w:rsid w:val="00C61659"/>
    <w:rsid w:val="00C67FAF"/>
    <w:rsid w:val="00C7025B"/>
    <w:rsid w:val="00C70D9A"/>
    <w:rsid w:val="00C70FAC"/>
    <w:rsid w:val="00C71676"/>
    <w:rsid w:val="00C71766"/>
    <w:rsid w:val="00C7176B"/>
    <w:rsid w:val="00C71A88"/>
    <w:rsid w:val="00C72205"/>
    <w:rsid w:val="00C7251C"/>
    <w:rsid w:val="00C74500"/>
    <w:rsid w:val="00C749C2"/>
    <w:rsid w:val="00C74CFF"/>
    <w:rsid w:val="00C7568B"/>
    <w:rsid w:val="00C75C9A"/>
    <w:rsid w:val="00C80B19"/>
    <w:rsid w:val="00C81809"/>
    <w:rsid w:val="00C84317"/>
    <w:rsid w:val="00C84B4D"/>
    <w:rsid w:val="00C86149"/>
    <w:rsid w:val="00C86C18"/>
    <w:rsid w:val="00C908EC"/>
    <w:rsid w:val="00C90D57"/>
    <w:rsid w:val="00C91DEE"/>
    <w:rsid w:val="00C92438"/>
    <w:rsid w:val="00C93573"/>
    <w:rsid w:val="00C951D2"/>
    <w:rsid w:val="00C957D0"/>
    <w:rsid w:val="00C96E66"/>
    <w:rsid w:val="00CA01A9"/>
    <w:rsid w:val="00CA06D4"/>
    <w:rsid w:val="00CA20E4"/>
    <w:rsid w:val="00CA3F50"/>
    <w:rsid w:val="00CA4CF1"/>
    <w:rsid w:val="00CA5A8F"/>
    <w:rsid w:val="00CA645F"/>
    <w:rsid w:val="00CA73BF"/>
    <w:rsid w:val="00CB085A"/>
    <w:rsid w:val="00CB16A1"/>
    <w:rsid w:val="00CB1822"/>
    <w:rsid w:val="00CB2026"/>
    <w:rsid w:val="00CB20B8"/>
    <w:rsid w:val="00CB37C6"/>
    <w:rsid w:val="00CB4E5A"/>
    <w:rsid w:val="00CB4F7D"/>
    <w:rsid w:val="00CB534E"/>
    <w:rsid w:val="00CB6147"/>
    <w:rsid w:val="00CB69D6"/>
    <w:rsid w:val="00CB6DD2"/>
    <w:rsid w:val="00CB6E19"/>
    <w:rsid w:val="00CB6F18"/>
    <w:rsid w:val="00CC2CC3"/>
    <w:rsid w:val="00CC5BF0"/>
    <w:rsid w:val="00CC5CFD"/>
    <w:rsid w:val="00CC61F5"/>
    <w:rsid w:val="00CC6FAE"/>
    <w:rsid w:val="00CC766A"/>
    <w:rsid w:val="00CC79CB"/>
    <w:rsid w:val="00CD06C8"/>
    <w:rsid w:val="00CD17A9"/>
    <w:rsid w:val="00CD183E"/>
    <w:rsid w:val="00CD1B63"/>
    <w:rsid w:val="00CD2A98"/>
    <w:rsid w:val="00CD2E0B"/>
    <w:rsid w:val="00CD4CF4"/>
    <w:rsid w:val="00CD7554"/>
    <w:rsid w:val="00CD78D6"/>
    <w:rsid w:val="00CE03FF"/>
    <w:rsid w:val="00CE0A7A"/>
    <w:rsid w:val="00CE0B09"/>
    <w:rsid w:val="00CE1640"/>
    <w:rsid w:val="00CE1DCA"/>
    <w:rsid w:val="00CE22F3"/>
    <w:rsid w:val="00CE288B"/>
    <w:rsid w:val="00CE3711"/>
    <w:rsid w:val="00CE460A"/>
    <w:rsid w:val="00CE4C9B"/>
    <w:rsid w:val="00CE5182"/>
    <w:rsid w:val="00CE555A"/>
    <w:rsid w:val="00CE6D75"/>
    <w:rsid w:val="00CE71F7"/>
    <w:rsid w:val="00CE7800"/>
    <w:rsid w:val="00CF1095"/>
    <w:rsid w:val="00CF12C3"/>
    <w:rsid w:val="00CF1CDF"/>
    <w:rsid w:val="00CF346B"/>
    <w:rsid w:val="00CF3CAE"/>
    <w:rsid w:val="00CF4777"/>
    <w:rsid w:val="00CF4C51"/>
    <w:rsid w:val="00CF521E"/>
    <w:rsid w:val="00CF540B"/>
    <w:rsid w:val="00CF54FF"/>
    <w:rsid w:val="00CF6901"/>
    <w:rsid w:val="00CF7051"/>
    <w:rsid w:val="00CF729A"/>
    <w:rsid w:val="00CF7437"/>
    <w:rsid w:val="00CF7B77"/>
    <w:rsid w:val="00D008DE"/>
    <w:rsid w:val="00D01A86"/>
    <w:rsid w:val="00D020F1"/>
    <w:rsid w:val="00D021E7"/>
    <w:rsid w:val="00D02952"/>
    <w:rsid w:val="00D036E1"/>
    <w:rsid w:val="00D03E77"/>
    <w:rsid w:val="00D05CE8"/>
    <w:rsid w:val="00D06730"/>
    <w:rsid w:val="00D07773"/>
    <w:rsid w:val="00D07957"/>
    <w:rsid w:val="00D1145E"/>
    <w:rsid w:val="00D116CD"/>
    <w:rsid w:val="00D147BC"/>
    <w:rsid w:val="00D14CF9"/>
    <w:rsid w:val="00D17D5F"/>
    <w:rsid w:val="00D204B4"/>
    <w:rsid w:val="00D21130"/>
    <w:rsid w:val="00D22169"/>
    <w:rsid w:val="00D227FC"/>
    <w:rsid w:val="00D22B5F"/>
    <w:rsid w:val="00D22DCB"/>
    <w:rsid w:val="00D2436D"/>
    <w:rsid w:val="00D268BE"/>
    <w:rsid w:val="00D30E5A"/>
    <w:rsid w:val="00D32F86"/>
    <w:rsid w:val="00D34836"/>
    <w:rsid w:val="00D35607"/>
    <w:rsid w:val="00D35F04"/>
    <w:rsid w:val="00D36D65"/>
    <w:rsid w:val="00D40A3A"/>
    <w:rsid w:val="00D40FA4"/>
    <w:rsid w:val="00D431B6"/>
    <w:rsid w:val="00D43639"/>
    <w:rsid w:val="00D44E36"/>
    <w:rsid w:val="00D4579B"/>
    <w:rsid w:val="00D4624B"/>
    <w:rsid w:val="00D46577"/>
    <w:rsid w:val="00D468B9"/>
    <w:rsid w:val="00D46DA9"/>
    <w:rsid w:val="00D471EC"/>
    <w:rsid w:val="00D473BF"/>
    <w:rsid w:val="00D50D3B"/>
    <w:rsid w:val="00D50F91"/>
    <w:rsid w:val="00D51DF5"/>
    <w:rsid w:val="00D52655"/>
    <w:rsid w:val="00D52CEC"/>
    <w:rsid w:val="00D53087"/>
    <w:rsid w:val="00D5394D"/>
    <w:rsid w:val="00D53AD8"/>
    <w:rsid w:val="00D541CB"/>
    <w:rsid w:val="00D547A7"/>
    <w:rsid w:val="00D556DA"/>
    <w:rsid w:val="00D56776"/>
    <w:rsid w:val="00D57ECB"/>
    <w:rsid w:val="00D61183"/>
    <w:rsid w:val="00D6144A"/>
    <w:rsid w:val="00D61677"/>
    <w:rsid w:val="00D61B63"/>
    <w:rsid w:val="00D6225C"/>
    <w:rsid w:val="00D62697"/>
    <w:rsid w:val="00D63D26"/>
    <w:rsid w:val="00D641AB"/>
    <w:rsid w:val="00D64E39"/>
    <w:rsid w:val="00D64F6F"/>
    <w:rsid w:val="00D65722"/>
    <w:rsid w:val="00D65736"/>
    <w:rsid w:val="00D71238"/>
    <w:rsid w:val="00D71BEE"/>
    <w:rsid w:val="00D72C20"/>
    <w:rsid w:val="00D73C7B"/>
    <w:rsid w:val="00D803A2"/>
    <w:rsid w:val="00D80514"/>
    <w:rsid w:val="00D80A3B"/>
    <w:rsid w:val="00D811BE"/>
    <w:rsid w:val="00D81D2D"/>
    <w:rsid w:val="00D8287B"/>
    <w:rsid w:val="00D835CE"/>
    <w:rsid w:val="00D84CC2"/>
    <w:rsid w:val="00D8574A"/>
    <w:rsid w:val="00D90ED9"/>
    <w:rsid w:val="00D90F29"/>
    <w:rsid w:val="00D919BE"/>
    <w:rsid w:val="00D927EF"/>
    <w:rsid w:val="00D92A02"/>
    <w:rsid w:val="00D93681"/>
    <w:rsid w:val="00D936BE"/>
    <w:rsid w:val="00D940B0"/>
    <w:rsid w:val="00DA11C7"/>
    <w:rsid w:val="00DA14CA"/>
    <w:rsid w:val="00DA18A1"/>
    <w:rsid w:val="00DA4A2C"/>
    <w:rsid w:val="00DA53F5"/>
    <w:rsid w:val="00DB0A32"/>
    <w:rsid w:val="00DB13AA"/>
    <w:rsid w:val="00DB4B93"/>
    <w:rsid w:val="00DB4C89"/>
    <w:rsid w:val="00DB51F6"/>
    <w:rsid w:val="00DB59E9"/>
    <w:rsid w:val="00DB5E30"/>
    <w:rsid w:val="00DB60A3"/>
    <w:rsid w:val="00DB7B1F"/>
    <w:rsid w:val="00DC0A4F"/>
    <w:rsid w:val="00DC2804"/>
    <w:rsid w:val="00DC281D"/>
    <w:rsid w:val="00DC2EFB"/>
    <w:rsid w:val="00DC3500"/>
    <w:rsid w:val="00DC46E6"/>
    <w:rsid w:val="00DC4FE6"/>
    <w:rsid w:val="00DC540E"/>
    <w:rsid w:val="00DC567E"/>
    <w:rsid w:val="00DC5EDB"/>
    <w:rsid w:val="00DC6685"/>
    <w:rsid w:val="00DC69B9"/>
    <w:rsid w:val="00DC6D10"/>
    <w:rsid w:val="00DC720C"/>
    <w:rsid w:val="00DC728F"/>
    <w:rsid w:val="00DC7951"/>
    <w:rsid w:val="00DC7B05"/>
    <w:rsid w:val="00DD2F68"/>
    <w:rsid w:val="00DD37B1"/>
    <w:rsid w:val="00DD3C7B"/>
    <w:rsid w:val="00DD4416"/>
    <w:rsid w:val="00DD5049"/>
    <w:rsid w:val="00DD63D9"/>
    <w:rsid w:val="00DD66E3"/>
    <w:rsid w:val="00DD674F"/>
    <w:rsid w:val="00DD73E0"/>
    <w:rsid w:val="00DE29DD"/>
    <w:rsid w:val="00DE2CF1"/>
    <w:rsid w:val="00DE3156"/>
    <w:rsid w:val="00DE38D2"/>
    <w:rsid w:val="00DE3CC5"/>
    <w:rsid w:val="00DE472F"/>
    <w:rsid w:val="00DE6702"/>
    <w:rsid w:val="00DE69B8"/>
    <w:rsid w:val="00DE6CAE"/>
    <w:rsid w:val="00DE78DF"/>
    <w:rsid w:val="00DF0B6A"/>
    <w:rsid w:val="00DF0E95"/>
    <w:rsid w:val="00DF143C"/>
    <w:rsid w:val="00DF1AEC"/>
    <w:rsid w:val="00DF427F"/>
    <w:rsid w:val="00DF5EEF"/>
    <w:rsid w:val="00E027A2"/>
    <w:rsid w:val="00E0603B"/>
    <w:rsid w:val="00E0667D"/>
    <w:rsid w:val="00E06FAA"/>
    <w:rsid w:val="00E07BF6"/>
    <w:rsid w:val="00E07D6B"/>
    <w:rsid w:val="00E10230"/>
    <w:rsid w:val="00E12402"/>
    <w:rsid w:val="00E1307D"/>
    <w:rsid w:val="00E13813"/>
    <w:rsid w:val="00E1412D"/>
    <w:rsid w:val="00E149B0"/>
    <w:rsid w:val="00E15EA8"/>
    <w:rsid w:val="00E17B70"/>
    <w:rsid w:val="00E208BA"/>
    <w:rsid w:val="00E20A39"/>
    <w:rsid w:val="00E23104"/>
    <w:rsid w:val="00E24748"/>
    <w:rsid w:val="00E25673"/>
    <w:rsid w:val="00E259CD"/>
    <w:rsid w:val="00E303B8"/>
    <w:rsid w:val="00E30FC3"/>
    <w:rsid w:val="00E33A17"/>
    <w:rsid w:val="00E33AAC"/>
    <w:rsid w:val="00E347AD"/>
    <w:rsid w:val="00E35325"/>
    <w:rsid w:val="00E35743"/>
    <w:rsid w:val="00E35F6C"/>
    <w:rsid w:val="00E375D9"/>
    <w:rsid w:val="00E377D2"/>
    <w:rsid w:val="00E40224"/>
    <w:rsid w:val="00E4042D"/>
    <w:rsid w:val="00E408FF"/>
    <w:rsid w:val="00E41E5A"/>
    <w:rsid w:val="00E42592"/>
    <w:rsid w:val="00E429E3"/>
    <w:rsid w:val="00E430F7"/>
    <w:rsid w:val="00E43143"/>
    <w:rsid w:val="00E438E0"/>
    <w:rsid w:val="00E43EDF"/>
    <w:rsid w:val="00E4410F"/>
    <w:rsid w:val="00E502ED"/>
    <w:rsid w:val="00E50367"/>
    <w:rsid w:val="00E503F7"/>
    <w:rsid w:val="00E50649"/>
    <w:rsid w:val="00E50D4C"/>
    <w:rsid w:val="00E511EE"/>
    <w:rsid w:val="00E511FB"/>
    <w:rsid w:val="00E51AD1"/>
    <w:rsid w:val="00E51D2A"/>
    <w:rsid w:val="00E52378"/>
    <w:rsid w:val="00E53C39"/>
    <w:rsid w:val="00E540AF"/>
    <w:rsid w:val="00E54797"/>
    <w:rsid w:val="00E54B87"/>
    <w:rsid w:val="00E54D34"/>
    <w:rsid w:val="00E554A7"/>
    <w:rsid w:val="00E57145"/>
    <w:rsid w:val="00E57E1B"/>
    <w:rsid w:val="00E6068D"/>
    <w:rsid w:val="00E61141"/>
    <w:rsid w:val="00E614DB"/>
    <w:rsid w:val="00E6189B"/>
    <w:rsid w:val="00E6315B"/>
    <w:rsid w:val="00E655A1"/>
    <w:rsid w:val="00E65E90"/>
    <w:rsid w:val="00E6783D"/>
    <w:rsid w:val="00E70BDA"/>
    <w:rsid w:val="00E70FD9"/>
    <w:rsid w:val="00E7113E"/>
    <w:rsid w:val="00E71337"/>
    <w:rsid w:val="00E718CB"/>
    <w:rsid w:val="00E74844"/>
    <w:rsid w:val="00E751E9"/>
    <w:rsid w:val="00E75EA7"/>
    <w:rsid w:val="00E75F00"/>
    <w:rsid w:val="00E76E10"/>
    <w:rsid w:val="00E772A6"/>
    <w:rsid w:val="00E7763F"/>
    <w:rsid w:val="00E77BEB"/>
    <w:rsid w:val="00E816EE"/>
    <w:rsid w:val="00E81CE6"/>
    <w:rsid w:val="00E82713"/>
    <w:rsid w:val="00E82C59"/>
    <w:rsid w:val="00E82DDA"/>
    <w:rsid w:val="00E83228"/>
    <w:rsid w:val="00E83710"/>
    <w:rsid w:val="00E839BF"/>
    <w:rsid w:val="00E84C48"/>
    <w:rsid w:val="00E85009"/>
    <w:rsid w:val="00E87CC2"/>
    <w:rsid w:val="00E91078"/>
    <w:rsid w:val="00E91284"/>
    <w:rsid w:val="00E9184E"/>
    <w:rsid w:val="00E920BC"/>
    <w:rsid w:val="00E930AD"/>
    <w:rsid w:val="00E937E6"/>
    <w:rsid w:val="00E93904"/>
    <w:rsid w:val="00E94ECA"/>
    <w:rsid w:val="00E958D7"/>
    <w:rsid w:val="00E970D4"/>
    <w:rsid w:val="00E97D19"/>
    <w:rsid w:val="00EA091C"/>
    <w:rsid w:val="00EA3AFB"/>
    <w:rsid w:val="00EA5D78"/>
    <w:rsid w:val="00EA66C1"/>
    <w:rsid w:val="00EA68A5"/>
    <w:rsid w:val="00EA77D6"/>
    <w:rsid w:val="00EB0880"/>
    <w:rsid w:val="00EB151F"/>
    <w:rsid w:val="00EB157B"/>
    <w:rsid w:val="00EB1595"/>
    <w:rsid w:val="00EB1D61"/>
    <w:rsid w:val="00EB212A"/>
    <w:rsid w:val="00EB29A1"/>
    <w:rsid w:val="00EB36EC"/>
    <w:rsid w:val="00EB37ED"/>
    <w:rsid w:val="00EB41CF"/>
    <w:rsid w:val="00EB4D05"/>
    <w:rsid w:val="00EB52AA"/>
    <w:rsid w:val="00EB707B"/>
    <w:rsid w:val="00EB7883"/>
    <w:rsid w:val="00EC08E1"/>
    <w:rsid w:val="00EC12DD"/>
    <w:rsid w:val="00EC2A40"/>
    <w:rsid w:val="00EC3070"/>
    <w:rsid w:val="00EC49B4"/>
    <w:rsid w:val="00ED181B"/>
    <w:rsid w:val="00ED21E9"/>
    <w:rsid w:val="00ED3DE1"/>
    <w:rsid w:val="00ED40CE"/>
    <w:rsid w:val="00ED5D7E"/>
    <w:rsid w:val="00ED6852"/>
    <w:rsid w:val="00EE004A"/>
    <w:rsid w:val="00EE011D"/>
    <w:rsid w:val="00EE2921"/>
    <w:rsid w:val="00EE299F"/>
    <w:rsid w:val="00EE32B7"/>
    <w:rsid w:val="00EE3606"/>
    <w:rsid w:val="00EE3921"/>
    <w:rsid w:val="00EE5BC4"/>
    <w:rsid w:val="00EE65C8"/>
    <w:rsid w:val="00EE7551"/>
    <w:rsid w:val="00EF07EC"/>
    <w:rsid w:val="00EF0F51"/>
    <w:rsid w:val="00EF2039"/>
    <w:rsid w:val="00EF2BA4"/>
    <w:rsid w:val="00EF3FAF"/>
    <w:rsid w:val="00EF5142"/>
    <w:rsid w:val="00EF5883"/>
    <w:rsid w:val="00EF68D1"/>
    <w:rsid w:val="00EF781B"/>
    <w:rsid w:val="00F01121"/>
    <w:rsid w:val="00F01F17"/>
    <w:rsid w:val="00F0224C"/>
    <w:rsid w:val="00F039EB"/>
    <w:rsid w:val="00F050DB"/>
    <w:rsid w:val="00F050EE"/>
    <w:rsid w:val="00F068F1"/>
    <w:rsid w:val="00F1048B"/>
    <w:rsid w:val="00F11A3C"/>
    <w:rsid w:val="00F12110"/>
    <w:rsid w:val="00F126D4"/>
    <w:rsid w:val="00F138D5"/>
    <w:rsid w:val="00F13DCD"/>
    <w:rsid w:val="00F153EB"/>
    <w:rsid w:val="00F15B83"/>
    <w:rsid w:val="00F162D3"/>
    <w:rsid w:val="00F21404"/>
    <w:rsid w:val="00F21E3B"/>
    <w:rsid w:val="00F23C95"/>
    <w:rsid w:val="00F2442C"/>
    <w:rsid w:val="00F25F29"/>
    <w:rsid w:val="00F3196D"/>
    <w:rsid w:val="00F34A6B"/>
    <w:rsid w:val="00F354CA"/>
    <w:rsid w:val="00F36790"/>
    <w:rsid w:val="00F374BD"/>
    <w:rsid w:val="00F40E1D"/>
    <w:rsid w:val="00F41CE6"/>
    <w:rsid w:val="00F4204E"/>
    <w:rsid w:val="00F4395A"/>
    <w:rsid w:val="00F44D4B"/>
    <w:rsid w:val="00F450AF"/>
    <w:rsid w:val="00F472C6"/>
    <w:rsid w:val="00F5074F"/>
    <w:rsid w:val="00F50E45"/>
    <w:rsid w:val="00F51DF9"/>
    <w:rsid w:val="00F537C7"/>
    <w:rsid w:val="00F54352"/>
    <w:rsid w:val="00F5483C"/>
    <w:rsid w:val="00F54B4F"/>
    <w:rsid w:val="00F56394"/>
    <w:rsid w:val="00F56517"/>
    <w:rsid w:val="00F60131"/>
    <w:rsid w:val="00F60855"/>
    <w:rsid w:val="00F608AD"/>
    <w:rsid w:val="00F60A2C"/>
    <w:rsid w:val="00F60EF9"/>
    <w:rsid w:val="00F61A1D"/>
    <w:rsid w:val="00F61BBD"/>
    <w:rsid w:val="00F62564"/>
    <w:rsid w:val="00F63925"/>
    <w:rsid w:val="00F65317"/>
    <w:rsid w:val="00F65832"/>
    <w:rsid w:val="00F65D4D"/>
    <w:rsid w:val="00F703BF"/>
    <w:rsid w:val="00F704EC"/>
    <w:rsid w:val="00F70701"/>
    <w:rsid w:val="00F72468"/>
    <w:rsid w:val="00F72836"/>
    <w:rsid w:val="00F72FED"/>
    <w:rsid w:val="00F73CFC"/>
    <w:rsid w:val="00F73DE4"/>
    <w:rsid w:val="00F76DEF"/>
    <w:rsid w:val="00F77EDA"/>
    <w:rsid w:val="00F8428A"/>
    <w:rsid w:val="00F86653"/>
    <w:rsid w:val="00F8666B"/>
    <w:rsid w:val="00F866DA"/>
    <w:rsid w:val="00F86F75"/>
    <w:rsid w:val="00F87F1E"/>
    <w:rsid w:val="00F908FE"/>
    <w:rsid w:val="00F90E88"/>
    <w:rsid w:val="00F91444"/>
    <w:rsid w:val="00F92267"/>
    <w:rsid w:val="00F9245C"/>
    <w:rsid w:val="00F943AB"/>
    <w:rsid w:val="00F956FD"/>
    <w:rsid w:val="00F964DE"/>
    <w:rsid w:val="00F965EC"/>
    <w:rsid w:val="00F97B33"/>
    <w:rsid w:val="00F97D04"/>
    <w:rsid w:val="00FA30C9"/>
    <w:rsid w:val="00FA35FF"/>
    <w:rsid w:val="00FA3F5F"/>
    <w:rsid w:val="00FA61BD"/>
    <w:rsid w:val="00FA6961"/>
    <w:rsid w:val="00FA7FF5"/>
    <w:rsid w:val="00FB1BF5"/>
    <w:rsid w:val="00FB2BEC"/>
    <w:rsid w:val="00FB34CE"/>
    <w:rsid w:val="00FB5607"/>
    <w:rsid w:val="00FB7F48"/>
    <w:rsid w:val="00FC07A7"/>
    <w:rsid w:val="00FC0E94"/>
    <w:rsid w:val="00FC1998"/>
    <w:rsid w:val="00FC216D"/>
    <w:rsid w:val="00FC2D36"/>
    <w:rsid w:val="00FC2EED"/>
    <w:rsid w:val="00FC34A2"/>
    <w:rsid w:val="00FC3CF7"/>
    <w:rsid w:val="00FC4703"/>
    <w:rsid w:val="00FC5067"/>
    <w:rsid w:val="00FC6235"/>
    <w:rsid w:val="00FC7CAE"/>
    <w:rsid w:val="00FD1E7E"/>
    <w:rsid w:val="00FD33B5"/>
    <w:rsid w:val="00FD371E"/>
    <w:rsid w:val="00FD4382"/>
    <w:rsid w:val="00FD5E31"/>
    <w:rsid w:val="00FD635C"/>
    <w:rsid w:val="00FD7C61"/>
    <w:rsid w:val="00FE1BD1"/>
    <w:rsid w:val="00FE2774"/>
    <w:rsid w:val="00FE30FE"/>
    <w:rsid w:val="00FE359C"/>
    <w:rsid w:val="00FE5D0E"/>
    <w:rsid w:val="00FF0DD4"/>
    <w:rsid w:val="00FF175B"/>
    <w:rsid w:val="00FF194B"/>
    <w:rsid w:val="00FF53F5"/>
    <w:rsid w:val="00FF599A"/>
    <w:rsid w:val="00FF605B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7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5C7"/>
  </w:style>
  <w:style w:type="paragraph" w:styleId="1">
    <w:name w:val="heading 1"/>
    <w:basedOn w:val="a"/>
    <w:next w:val="a"/>
    <w:link w:val="10"/>
    <w:qFormat/>
    <w:rsid w:val="009D25C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D25C7"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1"/>
    <w:qFormat/>
    <w:rsid w:val="009D25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1A4B"/>
    <w:pPr>
      <w:keepNext/>
      <w:tabs>
        <w:tab w:val="num" w:pos="360"/>
      </w:tabs>
      <w:suppressAutoHyphens/>
      <w:ind w:left="360" w:hanging="360"/>
      <w:jc w:val="both"/>
      <w:outlineLvl w:val="3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главление"/>
    <w:basedOn w:val="a"/>
    <w:next w:val="a"/>
    <w:autoRedefine/>
    <w:rsid w:val="009D25C7"/>
    <w:rPr>
      <w:b/>
      <w:sz w:val="28"/>
      <w:szCs w:val="28"/>
    </w:rPr>
  </w:style>
  <w:style w:type="paragraph" w:customStyle="1" w:styleId="a4">
    <w:name w:val="Знак Знак Знак"/>
    <w:basedOn w:val="a"/>
    <w:rsid w:val="009D25C7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link w:val="a6"/>
    <w:rsid w:val="009D25C7"/>
    <w:pPr>
      <w:spacing w:after="120"/>
      <w:ind w:left="283"/>
    </w:pPr>
  </w:style>
  <w:style w:type="paragraph" w:styleId="20">
    <w:name w:val="Body Text Indent 2"/>
    <w:basedOn w:val="a"/>
    <w:link w:val="21"/>
    <w:rsid w:val="009D25C7"/>
    <w:pPr>
      <w:autoSpaceDE w:val="0"/>
      <w:autoSpaceDN w:val="0"/>
      <w:adjustRightInd w:val="0"/>
      <w:ind w:firstLine="539"/>
      <w:jc w:val="center"/>
    </w:pPr>
    <w:rPr>
      <w:b/>
      <w:sz w:val="24"/>
      <w:szCs w:val="18"/>
    </w:rPr>
  </w:style>
  <w:style w:type="paragraph" w:customStyle="1" w:styleId="ConsPlusNonformat">
    <w:name w:val="ConsPlusNonformat"/>
    <w:rsid w:val="009D25C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toc 2"/>
    <w:basedOn w:val="a"/>
    <w:next w:val="a"/>
    <w:autoRedefine/>
    <w:rsid w:val="009D25C7"/>
    <w:pPr>
      <w:ind w:left="200"/>
    </w:pPr>
    <w:rPr>
      <w:smallCaps/>
      <w:szCs w:val="24"/>
    </w:rPr>
  </w:style>
  <w:style w:type="character" w:customStyle="1" w:styleId="23">
    <w:name w:val="Заголовок 2 Знак"/>
    <w:rsid w:val="009D25C7"/>
    <w:rPr>
      <w:sz w:val="28"/>
      <w:lang w:val="ru-RU" w:eastAsia="ru-RU" w:bidi="ar-SA"/>
    </w:rPr>
  </w:style>
  <w:style w:type="character" w:styleId="a7">
    <w:name w:val="Hyperlink"/>
    <w:uiPriority w:val="99"/>
    <w:rsid w:val="009D25C7"/>
    <w:rPr>
      <w:color w:val="0000FF"/>
      <w:u w:val="single"/>
    </w:rPr>
  </w:style>
  <w:style w:type="character" w:customStyle="1" w:styleId="30">
    <w:name w:val="Заголовок 3 Знак"/>
    <w:rsid w:val="009D25C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8">
    <w:name w:val="Body Text"/>
    <w:basedOn w:val="a"/>
    <w:link w:val="a9"/>
    <w:rsid w:val="009D25C7"/>
    <w:pPr>
      <w:spacing w:after="120"/>
    </w:pPr>
  </w:style>
  <w:style w:type="paragraph" w:styleId="11">
    <w:name w:val="toc 1"/>
    <w:basedOn w:val="a"/>
    <w:next w:val="a"/>
    <w:autoRedefine/>
    <w:uiPriority w:val="39"/>
    <w:rsid w:val="0042253D"/>
    <w:pPr>
      <w:tabs>
        <w:tab w:val="right" w:leader="dot" w:pos="9345"/>
      </w:tabs>
      <w:spacing w:before="120" w:after="120"/>
    </w:pPr>
    <w:rPr>
      <w:b/>
      <w:bCs/>
      <w:noProof/>
    </w:rPr>
  </w:style>
  <w:style w:type="paragraph" w:styleId="aa">
    <w:name w:val="header"/>
    <w:basedOn w:val="a"/>
    <w:link w:val="ab"/>
    <w:uiPriority w:val="99"/>
    <w:rsid w:val="009D25C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D25C7"/>
  </w:style>
  <w:style w:type="paragraph" w:styleId="32">
    <w:name w:val="toc 3"/>
    <w:basedOn w:val="a"/>
    <w:next w:val="a"/>
    <w:autoRedefine/>
    <w:semiHidden/>
    <w:rsid w:val="009D25C7"/>
    <w:pPr>
      <w:ind w:left="400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rsid w:val="009D25C7"/>
    <w:pPr>
      <w:ind w:left="600"/>
    </w:pPr>
    <w:rPr>
      <w:szCs w:val="21"/>
    </w:rPr>
  </w:style>
  <w:style w:type="paragraph" w:styleId="5">
    <w:name w:val="toc 5"/>
    <w:basedOn w:val="a"/>
    <w:next w:val="a"/>
    <w:autoRedefine/>
    <w:semiHidden/>
    <w:rsid w:val="009D25C7"/>
    <w:pPr>
      <w:ind w:left="800"/>
    </w:pPr>
    <w:rPr>
      <w:szCs w:val="21"/>
    </w:rPr>
  </w:style>
  <w:style w:type="paragraph" w:styleId="6">
    <w:name w:val="toc 6"/>
    <w:basedOn w:val="a"/>
    <w:next w:val="a"/>
    <w:autoRedefine/>
    <w:semiHidden/>
    <w:rsid w:val="009D25C7"/>
    <w:pPr>
      <w:ind w:left="1000"/>
    </w:pPr>
    <w:rPr>
      <w:szCs w:val="21"/>
    </w:rPr>
  </w:style>
  <w:style w:type="paragraph" w:styleId="7">
    <w:name w:val="toc 7"/>
    <w:basedOn w:val="a"/>
    <w:next w:val="a"/>
    <w:autoRedefine/>
    <w:uiPriority w:val="39"/>
    <w:rsid w:val="009D25C7"/>
    <w:pPr>
      <w:ind w:left="1200"/>
    </w:pPr>
    <w:rPr>
      <w:szCs w:val="21"/>
    </w:rPr>
  </w:style>
  <w:style w:type="paragraph" w:styleId="8">
    <w:name w:val="toc 8"/>
    <w:basedOn w:val="a"/>
    <w:next w:val="a"/>
    <w:autoRedefine/>
    <w:semiHidden/>
    <w:rsid w:val="009D25C7"/>
    <w:pPr>
      <w:ind w:left="1400"/>
    </w:pPr>
    <w:rPr>
      <w:szCs w:val="21"/>
    </w:rPr>
  </w:style>
  <w:style w:type="paragraph" w:styleId="9">
    <w:name w:val="toc 9"/>
    <w:basedOn w:val="a"/>
    <w:next w:val="a"/>
    <w:autoRedefine/>
    <w:semiHidden/>
    <w:rsid w:val="009D25C7"/>
    <w:pPr>
      <w:ind w:left="1600"/>
    </w:pPr>
    <w:rPr>
      <w:szCs w:val="21"/>
    </w:rPr>
  </w:style>
  <w:style w:type="paragraph" w:styleId="ad">
    <w:name w:val="footnote text"/>
    <w:basedOn w:val="a"/>
    <w:link w:val="ae"/>
    <w:uiPriority w:val="99"/>
    <w:rsid w:val="003303E7"/>
  </w:style>
  <w:style w:type="character" w:styleId="af">
    <w:name w:val="footnote reference"/>
    <w:uiPriority w:val="99"/>
    <w:semiHidden/>
    <w:rsid w:val="003303E7"/>
    <w:rPr>
      <w:vertAlign w:val="superscript"/>
    </w:rPr>
  </w:style>
  <w:style w:type="paragraph" w:styleId="af0">
    <w:name w:val="footer"/>
    <w:basedOn w:val="a"/>
    <w:link w:val="af1"/>
    <w:uiPriority w:val="99"/>
    <w:rsid w:val="004B537E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uiPriority w:val="99"/>
    <w:rsid w:val="0014773A"/>
    <w:rPr>
      <w:rFonts w:ascii="Tahoma" w:hAnsi="Tahoma" w:cs="Tahoma"/>
      <w:sz w:val="16"/>
      <w:szCs w:val="16"/>
    </w:rPr>
  </w:style>
  <w:style w:type="character" w:customStyle="1" w:styleId="42">
    <w:name w:val="Основной шрифт абзаца4"/>
    <w:rsid w:val="00A91A4B"/>
  </w:style>
  <w:style w:type="character" w:customStyle="1" w:styleId="Absatz-Standardschriftart">
    <w:name w:val="Absatz-Standardschriftart"/>
    <w:rsid w:val="00A91A4B"/>
  </w:style>
  <w:style w:type="character" w:customStyle="1" w:styleId="WW-Absatz-Standardschriftart">
    <w:name w:val="WW-Absatz-Standardschriftart"/>
    <w:rsid w:val="00A91A4B"/>
  </w:style>
  <w:style w:type="character" w:customStyle="1" w:styleId="33">
    <w:name w:val="Основной шрифт абзаца3"/>
    <w:rsid w:val="00A91A4B"/>
  </w:style>
  <w:style w:type="character" w:customStyle="1" w:styleId="WW8Num1z0">
    <w:name w:val="WW8Num1z0"/>
    <w:rsid w:val="00A91A4B"/>
    <w:rPr>
      <w:rFonts w:ascii="Symbol" w:eastAsia="Times New Roman" w:hAnsi="Symbol" w:cs="Times New Roman"/>
    </w:rPr>
  </w:style>
  <w:style w:type="character" w:customStyle="1" w:styleId="WW8Num1z1">
    <w:name w:val="WW8Num1z1"/>
    <w:rsid w:val="00A91A4B"/>
    <w:rPr>
      <w:rFonts w:ascii="Courier New" w:hAnsi="Courier New" w:cs="Courier New"/>
    </w:rPr>
  </w:style>
  <w:style w:type="character" w:customStyle="1" w:styleId="WW8Num1z2">
    <w:name w:val="WW8Num1z2"/>
    <w:rsid w:val="00A91A4B"/>
    <w:rPr>
      <w:rFonts w:ascii="Wingdings" w:hAnsi="Wingdings"/>
    </w:rPr>
  </w:style>
  <w:style w:type="character" w:customStyle="1" w:styleId="WW8Num1z3">
    <w:name w:val="WW8Num1z3"/>
    <w:rsid w:val="00A91A4B"/>
    <w:rPr>
      <w:rFonts w:ascii="Symbol" w:hAnsi="Symbol"/>
    </w:rPr>
  </w:style>
  <w:style w:type="character" w:customStyle="1" w:styleId="24">
    <w:name w:val="Основной шрифт абзаца2"/>
    <w:rsid w:val="00A91A4B"/>
  </w:style>
  <w:style w:type="character" w:customStyle="1" w:styleId="af4">
    <w:name w:val="Символ сноски"/>
    <w:rsid w:val="00A91A4B"/>
    <w:rPr>
      <w:vertAlign w:val="superscript"/>
    </w:rPr>
  </w:style>
  <w:style w:type="character" w:customStyle="1" w:styleId="12">
    <w:name w:val="Основной шрифт абзаца1"/>
    <w:rsid w:val="00A91A4B"/>
  </w:style>
  <w:style w:type="character" w:customStyle="1" w:styleId="af5">
    <w:name w:val="Символ нумерации"/>
    <w:rsid w:val="00A91A4B"/>
  </w:style>
  <w:style w:type="character" w:customStyle="1" w:styleId="af6">
    <w:name w:val="Маркеры списка"/>
    <w:rsid w:val="00A91A4B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8"/>
    <w:rsid w:val="00A91A4B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7">
    <w:name w:val="List"/>
    <w:basedOn w:val="a8"/>
    <w:rsid w:val="00A91A4B"/>
    <w:pPr>
      <w:suppressAutoHyphens/>
    </w:pPr>
    <w:rPr>
      <w:rFonts w:cs="Tahoma"/>
      <w:lang w:eastAsia="ar-SA"/>
    </w:rPr>
  </w:style>
  <w:style w:type="paragraph" w:customStyle="1" w:styleId="34">
    <w:name w:val="Название3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14">
    <w:name w:val="Название1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A91A4B"/>
    <w:pPr>
      <w:suppressAutoHyphens/>
      <w:autoSpaceDE w:val="0"/>
      <w:ind w:firstLine="539"/>
      <w:jc w:val="center"/>
    </w:pPr>
    <w:rPr>
      <w:b/>
      <w:sz w:val="24"/>
      <w:szCs w:val="18"/>
      <w:lang w:eastAsia="ar-SA"/>
    </w:rPr>
  </w:style>
  <w:style w:type="paragraph" w:customStyle="1" w:styleId="ConsPlusCell">
    <w:name w:val="ConsPlusCell"/>
    <w:rsid w:val="00A91A4B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8">
    <w:name w:val="Содержимое таблицы"/>
    <w:basedOn w:val="a"/>
    <w:rsid w:val="00A91A4B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A91A4B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A91A4B"/>
    <w:pPr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"/>
    <w:rsid w:val="00A91A4B"/>
    <w:pPr>
      <w:suppressAutoHyphens/>
      <w:ind w:firstLine="720"/>
      <w:jc w:val="both"/>
    </w:pPr>
    <w:rPr>
      <w:sz w:val="28"/>
      <w:lang w:eastAsia="ar-SA"/>
    </w:rPr>
  </w:style>
  <w:style w:type="paragraph" w:customStyle="1" w:styleId="140">
    <w:name w:val="Обычный + 14 пт"/>
    <w:basedOn w:val="310"/>
    <w:uiPriority w:val="99"/>
    <w:rsid w:val="00A91A4B"/>
    <w:pPr>
      <w:spacing w:line="300" w:lineRule="atLeast"/>
    </w:pPr>
    <w:rPr>
      <w:szCs w:val="28"/>
    </w:rPr>
  </w:style>
  <w:style w:type="character" w:customStyle="1" w:styleId="31">
    <w:name w:val="Заголовок 3 Знак1"/>
    <w:link w:val="3"/>
    <w:rsid w:val="00A91A4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91A4B"/>
    <w:rPr>
      <w:sz w:val="28"/>
      <w:szCs w:val="28"/>
      <w:lang w:val="ru-RU" w:eastAsia="ar-SA" w:bidi="ar-SA"/>
    </w:rPr>
  </w:style>
  <w:style w:type="character" w:customStyle="1" w:styleId="WW-Absatz-Standardschriftart1">
    <w:name w:val="WW-Absatz-Standardschriftart1"/>
    <w:rsid w:val="00A91A4B"/>
  </w:style>
  <w:style w:type="character" w:customStyle="1" w:styleId="16">
    <w:name w:val="Знак примечания1"/>
    <w:rsid w:val="00A91A4B"/>
    <w:rPr>
      <w:sz w:val="16"/>
      <w:szCs w:val="16"/>
    </w:rPr>
  </w:style>
  <w:style w:type="paragraph" w:customStyle="1" w:styleId="17">
    <w:name w:val="Схема документа1"/>
    <w:basedOn w:val="a"/>
    <w:rsid w:val="00A91A4B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91A4B"/>
    <w:pPr>
      <w:suppressAutoHyphens/>
    </w:pPr>
    <w:rPr>
      <w:sz w:val="28"/>
      <w:szCs w:val="28"/>
      <w:lang w:eastAsia="ar-SA"/>
    </w:rPr>
  </w:style>
  <w:style w:type="paragraph" w:customStyle="1" w:styleId="18">
    <w:name w:val="Текст примечания1"/>
    <w:basedOn w:val="a"/>
    <w:rsid w:val="00A91A4B"/>
    <w:pPr>
      <w:suppressAutoHyphens/>
    </w:pPr>
    <w:rPr>
      <w:lang w:eastAsia="ar-SA"/>
    </w:rPr>
  </w:style>
  <w:style w:type="paragraph" w:styleId="afb">
    <w:name w:val="annotation text"/>
    <w:basedOn w:val="a"/>
    <w:link w:val="afc"/>
    <w:uiPriority w:val="99"/>
    <w:unhideWhenUsed/>
    <w:rsid w:val="00A91A4B"/>
    <w:pPr>
      <w:suppressAutoHyphens/>
    </w:pPr>
    <w:rPr>
      <w:lang w:eastAsia="ar-SA"/>
    </w:rPr>
  </w:style>
  <w:style w:type="character" w:customStyle="1" w:styleId="afc">
    <w:name w:val="Текст примечания Знак"/>
    <w:link w:val="afb"/>
    <w:uiPriority w:val="99"/>
    <w:rsid w:val="00A91A4B"/>
    <w:rPr>
      <w:lang w:val="ru-RU" w:eastAsia="ar-SA" w:bidi="ar-SA"/>
    </w:rPr>
  </w:style>
  <w:style w:type="paragraph" w:styleId="afd">
    <w:name w:val="annotation subject"/>
    <w:basedOn w:val="18"/>
    <w:next w:val="18"/>
    <w:link w:val="afe"/>
    <w:uiPriority w:val="99"/>
    <w:rsid w:val="00A91A4B"/>
    <w:rPr>
      <w:b/>
      <w:bCs/>
    </w:rPr>
  </w:style>
  <w:style w:type="character" w:customStyle="1" w:styleId="afe">
    <w:name w:val="Тема примечания Знак"/>
    <w:link w:val="afd"/>
    <w:uiPriority w:val="99"/>
    <w:rsid w:val="00A91A4B"/>
    <w:rPr>
      <w:b/>
      <w:bCs/>
      <w:lang w:val="ru-RU" w:eastAsia="ar-SA" w:bidi="ar-SA"/>
    </w:rPr>
  </w:style>
  <w:style w:type="character" w:styleId="aff">
    <w:name w:val="endnote reference"/>
    <w:semiHidden/>
    <w:rsid w:val="00CC5CFD"/>
    <w:rPr>
      <w:vertAlign w:val="superscript"/>
    </w:rPr>
  </w:style>
  <w:style w:type="paragraph" w:styleId="aff0">
    <w:name w:val="Revision"/>
    <w:hidden/>
    <w:uiPriority w:val="99"/>
    <w:semiHidden/>
    <w:rsid w:val="00060580"/>
  </w:style>
  <w:style w:type="character" w:styleId="aff1">
    <w:name w:val="annotation reference"/>
    <w:uiPriority w:val="99"/>
    <w:rsid w:val="001D61C0"/>
    <w:rPr>
      <w:sz w:val="16"/>
      <w:szCs w:val="16"/>
    </w:rPr>
  </w:style>
  <w:style w:type="paragraph" w:styleId="aff2">
    <w:name w:val="TOC Heading"/>
    <w:basedOn w:val="1"/>
    <w:next w:val="a"/>
    <w:uiPriority w:val="39"/>
    <w:semiHidden/>
    <w:unhideWhenUsed/>
    <w:qFormat/>
    <w:rsid w:val="00307A3D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character" w:styleId="aff3">
    <w:name w:val="Emphasis"/>
    <w:qFormat/>
    <w:rsid w:val="00B234EC"/>
    <w:rPr>
      <w:i/>
      <w:iCs/>
    </w:rPr>
  </w:style>
  <w:style w:type="table" w:customStyle="1" w:styleId="19">
    <w:name w:val="Сетка таблицы1"/>
    <w:basedOn w:val="a1"/>
    <w:next w:val="aff4"/>
    <w:uiPriority w:val="59"/>
    <w:rsid w:val="00FB34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59"/>
    <w:rsid w:val="00FB3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uiPriority w:val="99"/>
    <w:rsid w:val="00276E90"/>
  </w:style>
  <w:style w:type="paragraph" w:customStyle="1" w:styleId="27">
    <w:name w:val="Знак Знак Знак2"/>
    <w:basedOn w:val="a"/>
    <w:rsid w:val="002C04E4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OTRTableHead">
    <w:name w:val="OTR_Table_Head"/>
    <w:basedOn w:val="a"/>
    <w:link w:val="OTRTableHead0"/>
    <w:rsid w:val="002C04E4"/>
    <w:pPr>
      <w:keepNext/>
      <w:spacing w:before="60" w:after="60"/>
      <w:jc w:val="center"/>
    </w:pPr>
    <w:rPr>
      <w:b/>
      <w:sz w:val="24"/>
    </w:rPr>
  </w:style>
  <w:style w:type="character" w:customStyle="1" w:styleId="OTRTableHead0">
    <w:name w:val="OTR_Table_Head Знак"/>
    <w:link w:val="OTRTableHead"/>
    <w:locked/>
    <w:rsid w:val="002C04E4"/>
    <w:rPr>
      <w:b/>
      <w:sz w:val="24"/>
    </w:rPr>
  </w:style>
  <w:style w:type="paragraph" w:customStyle="1" w:styleId="OTRNameTable">
    <w:name w:val="OTR_Name_Table"/>
    <w:basedOn w:val="a"/>
    <w:link w:val="OTRNameTable0"/>
    <w:rsid w:val="002C04E4"/>
    <w:pPr>
      <w:keepNext/>
      <w:numPr>
        <w:numId w:val="1"/>
      </w:numPr>
      <w:tabs>
        <w:tab w:val="num" w:pos="1080"/>
      </w:tabs>
      <w:spacing w:before="120"/>
      <w:jc w:val="both"/>
    </w:pPr>
    <w:rPr>
      <w:b/>
      <w:sz w:val="24"/>
    </w:rPr>
  </w:style>
  <w:style w:type="character" w:customStyle="1" w:styleId="OTRNameTable0">
    <w:name w:val="OTR_Name_Table Знак"/>
    <w:link w:val="OTRNameTable"/>
    <w:locked/>
    <w:rsid w:val="002C04E4"/>
    <w:rPr>
      <w:b/>
      <w:sz w:val="24"/>
    </w:rPr>
  </w:style>
  <w:style w:type="paragraph" w:styleId="aff5">
    <w:name w:val="endnote text"/>
    <w:basedOn w:val="a"/>
    <w:link w:val="aff6"/>
    <w:uiPriority w:val="99"/>
    <w:unhideWhenUsed/>
    <w:rsid w:val="002C04E4"/>
    <w:pPr>
      <w:suppressAutoHyphens/>
    </w:pPr>
    <w:rPr>
      <w:lang w:eastAsia="ar-SA"/>
    </w:rPr>
  </w:style>
  <w:style w:type="character" w:customStyle="1" w:styleId="aff6">
    <w:name w:val="Текст концевой сноски Знак"/>
    <w:link w:val="aff5"/>
    <w:uiPriority w:val="99"/>
    <w:rsid w:val="002C04E4"/>
    <w:rPr>
      <w:lang w:eastAsia="ar-SA"/>
    </w:rPr>
  </w:style>
  <w:style w:type="paragraph" w:customStyle="1" w:styleId="ConsPlusNormal">
    <w:name w:val="ConsPlusNormal"/>
    <w:rsid w:val="002C04E4"/>
    <w:pPr>
      <w:autoSpaceDE w:val="0"/>
      <w:autoSpaceDN w:val="0"/>
      <w:adjustRightInd w:val="0"/>
    </w:pPr>
  </w:style>
  <w:style w:type="character" w:styleId="aff7">
    <w:name w:val="FollowedHyperlink"/>
    <w:uiPriority w:val="99"/>
    <w:unhideWhenUsed/>
    <w:rsid w:val="002C04E4"/>
    <w:rPr>
      <w:color w:val="800080"/>
      <w:u w:val="single"/>
    </w:rPr>
  </w:style>
  <w:style w:type="paragraph" w:customStyle="1" w:styleId="ConsPlusTitle">
    <w:name w:val="ConsPlusTitle"/>
    <w:rsid w:val="002C04E4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2C04E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04E4"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2C04E4"/>
  </w:style>
  <w:style w:type="character" w:customStyle="1" w:styleId="af1">
    <w:name w:val="Нижний колонтитул Знак"/>
    <w:link w:val="af0"/>
    <w:uiPriority w:val="99"/>
    <w:rsid w:val="002C04E4"/>
  </w:style>
  <w:style w:type="character" w:customStyle="1" w:styleId="af3">
    <w:name w:val="Текст выноски Знак"/>
    <w:link w:val="af2"/>
    <w:uiPriority w:val="99"/>
    <w:rsid w:val="002C04E4"/>
    <w:rPr>
      <w:rFonts w:ascii="Tahoma" w:hAnsi="Tahoma" w:cs="Tahoma"/>
      <w:sz w:val="16"/>
      <w:szCs w:val="16"/>
    </w:rPr>
  </w:style>
  <w:style w:type="paragraph" w:styleId="aff8">
    <w:name w:val="List Paragraph"/>
    <w:basedOn w:val="a"/>
    <w:uiPriority w:val="34"/>
    <w:qFormat/>
    <w:rsid w:val="002C04E4"/>
    <w:pPr>
      <w:suppressAutoHyphens/>
      <w:ind w:left="720"/>
      <w:contextualSpacing/>
    </w:pPr>
    <w:rPr>
      <w:lang w:eastAsia="ar-SA"/>
    </w:rPr>
  </w:style>
  <w:style w:type="character" w:customStyle="1" w:styleId="a9">
    <w:name w:val="Основной текст Знак"/>
    <w:link w:val="a8"/>
    <w:rsid w:val="002C04E4"/>
  </w:style>
  <w:style w:type="character" w:customStyle="1" w:styleId="a6">
    <w:name w:val="Основной текст с отступом Знак"/>
    <w:link w:val="a5"/>
    <w:rsid w:val="002C04E4"/>
  </w:style>
  <w:style w:type="numbering" w:customStyle="1" w:styleId="1a">
    <w:name w:val="Нет списка1"/>
    <w:next w:val="a2"/>
    <w:uiPriority w:val="99"/>
    <w:semiHidden/>
    <w:unhideWhenUsed/>
    <w:rsid w:val="00C33C76"/>
  </w:style>
  <w:style w:type="table" w:customStyle="1" w:styleId="28">
    <w:name w:val="Сетка таблицы2"/>
    <w:basedOn w:val="a1"/>
    <w:next w:val="aff4"/>
    <w:uiPriority w:val="59"/>
    <w:rsid w:val="00C33C7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 Знак Знак1"/>
    <w:basedOn w:val="a"/>
    <w:rsid w:val="00C33C76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xl65">
    <w:name w:val="xl65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7F027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F0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A30AED"/>
    <w:rPr>
      <w:b/>
      <w:sz w:val="24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A30AED"/>
  </w:style>
  <w:style w:type="paragraph" w:customStyle="1" w:styleId="xl83">
    <w:name w:val="xl83"/>
    <w:basedOn w:val="a"/>
    <w:rsid w:val="00A30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n@roskazn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A9113CDC6BFA4BA86F7F98787E4C6D5E2DFC2BFE528B424A50A11981A25065B03857236A9B278B9718C7C0C5279B46BA34C4CCF157FEBa3U2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BCA6-243D-44B3-84BF-941B8491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7203</TotalTime>
  <Pages>98</Pages>
  <Words>29324</Words>
  <Characters>167153</Characters>
  <Application>Microsoft Office Word</Application>
  <DocSecurity>0</DocSecurity>
  <Lines>1392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годовой отчетности об исполнении государственных внебюджетных фондов</vt:lpstr>
    </vt:vector>
  </TitlesOfParts>
  <Company/>
  <LinksUpToDate>false</LinksUpToDate>
  <CharactersWithSpaces>196085</CharactersWithSpaces>
  <SharedDoc>false</SharedDoc>
  <HLinks>
    <vt:vector size="102" baseType="variant">
      <vt:variant>
        <vt:i4>6357103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consultantplus://offline/ref=B15A9113CDC6BFA4BA86F7F98787E4C6D5E2DFC2BFE528B424A50A11981A25065B03857236A9B278B9718C7C0C5279B46BA34C4CCF157FEBa3U2H</vt:lpwstr>
      </vt:variant>
      <vt:variant>
        <vt:lpwstr/>
      </vt:variant>
      <vt:variant>
        <vt:i4>7995396</vt:i4>
      </vt:variant>
      <vt:variant>
        <vt:i4>60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_Toc522182532</vt:lpwstr>
      </vt:variant>
      <vt:variant>
        <vt:i4>1376314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_Toc522182531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_Toc522182529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_Toc522182528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_Toc522182527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_Toc522182526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_Toc522182525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_Toc522182523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_Toc522182522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_Toc522182521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_Toc522182520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_Toc522182519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_Toc522182518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_Toc522182517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_Toc522182516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годовой отчетности об исполнении государственных внебюджетных фондов</dc:title>
  <dc:subject/>
  <dc:creator>КонсультантПлюс</dc:creator>
  <cp:keywords/>
  <dc:description/>
  <cp:lastModifiedBy>КонсультантПлюс</cp:lastModifiedBy>
  <cp:revision>70</cp:revision>
  <cp:lastPrinted>2021-12-28T07:27:00Z</cp:lastPrinted>
  <dcterms:created xsi:type="dcterms:W3CDTF">2023-07-07T10:09:00Z</dcterms:created>
  <dcterms:modified xsi:type="dcterms:W3CDTF">2025-06-30T10:40:00Z</dcterms:modified>
</cp:coreProperties>
</file>